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27" w:rsidRDefault="007E7527" w:rsidP="007E7527">
      <w:pPr>
        <w:kinsoku w:val="0"/>
        <w:overflowPunct w:val="0"/>
        <w:spacing w:before="73"/>
        <w:ind w:right="185"/>
        <w:jc w:val="center"/>
        <w:rPr>
          <w:spacing w:val="-2"/>
          <w:w w:val="105"/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73"/>
        <w:ind w:right="185"/>
        <w:jc w:val="center"/>
        <w:rPr>
          <w:spacing w:val="-2"/>
          <w:w w:val="105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06BB5917" wp14:editId="5C557E20">
            <wp:extent cx="6332220" cy="15417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intestata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27" w:rsidRDefault="007E7527" w:rsidP="007E7527">
      <w:pPr>
        <w:kinsoku w:val="0"/>
        <w:overflowPunct w:val="0"/>
        <w:spacing w:before="73"/>
        <w:ind w:right="185"/>
        <w:jc w:val="center"/>
        <w:rPr>
          <w:spacing w:val="-2"/>
          <w:w w:val="105"/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73"/>
        <w:ind w:right="185"/>
        <w:jc w:val="center"/>
        <w:rPr>
          <w:spacing w:val="-2"/>
          <w:w w:val="105"/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73"/>
        <w:ind w:right="185"/>
        <w:jc w:val="center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-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 xml:space="preserve"> </w:t>
      </w:r>
      <w:r>
        <w:rPr>
          <w:spacing w:val="5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-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CUO</w:t>
      </w:r>
      <w:r>
        <w:rPr>
          <w:spacing w:val="7"/>
          <w:w w:val="105"/>
          <w:sz w:val="20"/>
          <w:szCs w:val="20"/>
        </w:rPr>
        <w:t>L</w:t>
      </w:r>
      <w:r>
        <w:rPr>
          <w:spacing w:val="-8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.</w:t>
      </w:r>
      <w:r>
        <w:rPr>
          <w:spacing w:val="-2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3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spacing w:val="4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-1"/>
          <w:w w:val="105"/>
          <w:sz w:val="20"/>
          <w:szCs w:val="20"/>
        </w:rPr>
        <w:t xml:space="preserve"> </w:t>
      </w:r>
      <w:r>
        <w:rPr>
          <w:spacing w:val="-8"/>
          <w:w w:val="105"/>
          <w:sz w:val="20"/>
          <w:szCs w:val="20"/>
        </w:rPr>
        <w:t>A</w:t>
      </w:r>
      <w:r>
        <w:rPr>
          <w:spacing w:val="3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B</w:t>
      </w:r>
      <w:r>
        <w:rPr>
          <w:spacing w:val="2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4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-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5"/>
          <w:w w:val="105"/>
          <w:sz w:val="20"/>
          <w:szCs w:val="20"/>
        </w:rPr>
        <w:t>’</w:t>
      </w:r>
      <w:r>
        <w:rPr>
          <w:spacing w:val="-6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P</w:t>
      </w:r>
      <w:r>
        <w:rPr>
          <w:spacing w:val="2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NDI</w:t>
      </w:r>
      <w:r>
        <w:rPr>
          <w:spacing w:val="3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</w:t>
      </w:r>
      <w:r>
        <w:rPr>
          <w:spacing w:val="4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-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</w:p>
    <w:p w:rsidR="007E7527" w:rsidRDefault="007E7527" w:rsidP="007E7527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pStyle w:val="Corpotesto"/>
        <w:kinsoku w:val="0"/>
        <w:overflowPunct w:val="0"/>
        <w:spacing w:before="0" w:line="255" w:lineRule="auto"/>
        <w:ind w:left="2693" w:right="2874"/>
        <w:jc w:val="center"/>
      </w:pP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FORM</w:t>
      </w:r>
      <w:r>
        <w:rPr>
          <w:spacing w:val="-3"/>
          <w:w w:val="90"/>
        </w:rPr>
        <w:t>A</w:t>
      </w:r>
      <w:r>
        <w:rPr>
          <w:w w:val="90"/>
        </w:rPr>
        <w:t>TIVA</w:t>
      </w:r>
      <w:r>
        <w:rPr>
          <w:spacing w:val="-31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X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>R</w:t>
      </w:r>
      <w:r>
        <w:rPr>
          <w:w w:val="90"/>
        </w:rPr>
        <w:t>TI</w:t>
      </w:r>
      <w:r>
        <w:rPr>
          <w:spacing w:val="1"/>
          <w:w w:val="90"/>
        </w:rPr>
        <w:t>C</w:t>
      </w:r>
      <w:r>
        <w:rPr>
          <w:w w:val="90"/>
        </w:rPr>
        <w:t>O</w:t>
      </w:r>
      <w:r>
        <w:rPr>
          <w:spacing w:val="-4"/>
          <w:w w:val="90"/>
        </w:rPr>
        <w:t>L</w:t>
      </w:r>
      <w:r>
        <w:rPr>
          <w:w w:val="90"/>
        </w:rPr>
        <w:t>O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1</w:t>
      </w:r>
      <w:r>
        <w:rPr>
          <w:w w:val="90"/>
        </w:rPr>
        <w:t>3</w:t>
      </w:r>
      <w:r>
        <w:rPr>
          <w:spacing w:val="-31"/>
          <w:w w:val="90"/>
        </w:rPr>
        <w:t xml:space="preserve"> </w:t>
      </w:r>
      <w:r>
        <w:rPr>
          <w:w w:val="90"/>
        </w:rPr>
        <w:t>D.LGS</w:t>
      </w:r>
      <w:r>
        <w:rPr>
          <w:spacing w:val="-32"/>
          <w:w w:val="90"/>
        </w:rPr>
        <w:t xml:space="preserve"> </w:t>
      </w:r>
      <w:r>
        <w:rPr>
          <w:w w:val="90"/>
        </w:rPr>
        <w:t>1</w:t>
      </w:r>
      <w:r>
        <w:rPr>
          <w:spacing w:val="-2"/>
          <w:w w:val="90"/>
        </w:rPr>
        <w:t>9</w:t>
      </w:r>
      <w:r>
        <w:rPr>
          <w:w w:val="90"/>
        </w:rPr>
        <w:t>6</w:t>
      </w:r>
      <w:r>
        <w:rPr>
          <w:spacing w:val="-31"/>
          <w:w w:val="90"/>
        </w:rPr>
        <w:t xml:space="preserve"> </w:t>
      </w:r>
      <w:r>
        <w:rPr>
          <w:w w:val="90"/>
        </w:rPr>
        <w:t>DEL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2</w:t>
      </w:r>
      <w:r>
        <w:rPr>
          <w:w w:val="90"/>
        </w:rPr>
        <w:t>003</w:t>
      </w:r>
      <w:r>
        <w:rPr>
          <w:w w:val="101"/>
        </w:rPr>
        <w:t xml:space="preserve"> </w:t>
      </w:r>
      <w:r>
        <w:rPr>
          <w:w w:val="85"/>
        </w:rPr>
        <w:t>E</w:t>
      </w:r>
      <w:r>
        <w:rPr>
          <w:spacing w:val="-26"/>
          <w:w w:val="85"/>
        </w:rPr>
        <w:t xml:space="preserve"> </w:t>
      </w:r>
      <w:r>
        <w:rPr>
          <w:w w:val="85"/>
        </w:rPr>
        <w:t>ACQUISI</w:t>
      </w:r>
      <w:r>
        <w:rPr>
          <w:spacing w:val="-3"/>
          <w:w w:val="85"/>
        </w:rPr>
        <w:t>Z</w:t>
      </w:r>
      <w:r>
        <w:rPr>
          <w:w w:val="85"/>
        </w:rPr>
        <w:t>IO</w:t>
      </w:r>
      <w:r>
        <w:rPr>
          <w:spacing w:val="-2"/>
          <w:w w:val="85"/>
        </w:rPr>
        <w:t>N</w:t>
      </w:r>
      <w:r>
        <w:rPr>
          <w:w w:val="85"/>
        </w:rPr>
        <w:t>E</w:t>
      </w:r>
    </w:p>
    <w:p w:rsidR="007E7527" w:rsidRDefault="007E7527" w:rsidP="007E7527">
      <w:pPr>
        <w:pStyle w:val="Corpotesto"/>
        <w:kinsoku w:val="0"/>
        <w:overflowPunct w:val="0"/>
        <w:spacing w:before="0"/>
        <w:ind w:left="0" w:right="181"/>
        <w:jc w:val="center"/>
      </w:pPr>
      <w:r>
        <w:rPr>
          <w:w w:val="85"/>
        </w:rPr>
        <w:t>CO</w:t>
      </w:r>
      <w:r>
        <w:rPr>
          <w:spacing w:val="-2"/>
          <w:w w:val="85"/>
        </w:rPr>
        <w:t>N</w:t>
      </w:r>
      <w:r>
        <w:rPr>
          <w:w w:val="85"/>
        </w:rPr>
        <w:t>SE</w:t>
      </w:r>
      <w:r>
        <w:rPr>
          <w:spacing w:val="-2"/>
          <w:w w:val="85"/>
        </w:rPr>
        <w:t>N</w:t>
      </w:r>
      <w:r>
        <w:rPr>
          <w:w w:val="85"/>
        </w:rPr>
        <w:t>SO</w:t>
      </w:r>
      <w:r>
        <w:rPr>
          <w:spacing w:val="-18"/>
          <w:w w:val="85"/>
        </w:rPr>
        <w:t xml:space="preserve"> </w:t>
      </w:r>
      <w:r>
        <w:rPr>
          <w:w w:val="85"/>
        </w:rPr>
        <w:t>AL</w:t>
      </w:r>
      <w:r>
        <w:rPr>
          <w:spacing w:val="-19"/>
          <w:w w:val="85"/>
        </w:rPr>
        <w:t xml:space="preserve"> </w:t>
      </w:r>
      <w:r>
        <w:rPr>
          <w:w w:val="85"/>
        </w:rPr>
        <w:t>TRATT</w:t>
      </w:r>
      <w:r>
        <w:rPr>
          <w:spacing w:val="-3"/>
          <w:w w:val="85"/>
        </w:rPr>
        <w:t>A</w:t>
      </w:r>
      <w:r>
        <w:rPr>
          <w:w w:val="85"/>
        </w:rPr>
        <w:t>ME</w:t>
      </w:r>
      <w:r>
        <w:rPr>
          <w:spacing w:val="-4"/>
          <w:w w:val="85"/>
        </w:rPr>
        <w:t>N</w:t>
      </w:r>
      <w:r>
        <w:rPr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w w:val="85"/>
        </w:rPr>
        <w:t>DEI</w:t>
      </w:r>
      <w:r>
        <w:rPr>
          <w:spacing w:val="-18"/>
          <w:w w:val="85"/>
        </w:rPr>
        <w:t xml:space="preserve"> </w:t>
      </w:r>
      <w:r>
        <w:rPr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w w:val="85"/>
        </w:rPr>
        <w:t>PE</w:t>
      </w:r>
      <w:r>
        <w:rPr>
          <w:spacing w:val="1"/>
          <w:w w:val="85"/>
        </w:rPr>
        <w:t>R</w:t>
      </w:r>
      <w:r>
        <w:rPr>
          <w:spacing w:val="-3"/>
          <w:w w:val="85"/>
        </w:rPr>
        <w:t>S</w:t>
      </w:r>
      <w:r>
        <w:rPr>
          <w:w w:val="85"/>
        </w:rPr>
        <w:t>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A</w:t>
      </w:r>
      <w:r>
        <w:rPr>
          <w:spacing w:val="2"/>
          <w:w w:val="85"/>
        </w:rPr>
        <w:t>L</w:t>
      </w:r>
      <w:r>
        <w:rPr>
          <w:w w:val="85"/>
        </w:rPr>
        <w:t>I</w:t>
      </w: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7E7527" w:rsidRDefault="007E7527" w:rsidP="007E7527">
      <w:pPr>
        <w:kinsoku w:val="0"/>
        <w:overflowPunct w:val="0"/>
        <w:ind w:left="192" w:right="374"/>
        <w:jc w:val="both"/>
        <w:rPr>
          <w:sz w:val="20"/>
          <w:szCs w:val="20"/>
        </w:rPr>
      </w:pPr>
      <w:r>
        <w:rPr>
          <w:spacing w:val="-3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’Ist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tuto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3"/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w w:val="110"/>
          <w:sz w:val="20"/>
          <w:szCs w:val="20"/>
        </w:rPr>
        <w:t>iona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e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di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u</w:t>
      </w:r>
      <w:r>
        <w:rPr>
          <w:spacing w:val="5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ent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z</w:t>
      </w:r>
      <w:r>
        <w:rPr>
          <w:spacing w:val="-5"/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e,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>n</w:t>
      </w:r>
      <w:r>
        <w:rPr>
          <w:spacing w:val="2"/>
          <w:w w:val="110"/>
          <w:sz w:val="20"/>
          <w:szCs w:val="20"/>
        </w:rPr>
        <w:t>o</w:t>
      </w:r>
      <w:r>
        <w:rPr>
          <w:spacing w:val="-3"/>
          <w:w w:val="110"/>
          <w:sz w:val="20"/>
          <w:szCs w:val="20"/>
        </w:rPr>
        <w:t>v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Rice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ca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u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at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va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(</w:t>
      </w:r>
      <w:r>
        <w:rPr>
          <w:w w:val="110"/>
          <w:sz w:val="20"/>
          <w:szCs w:val="20"/>
        </w:rPr>
        <w:t>IND</w:t>
      </w:r>
      <w:r>
        <w:rPr>
          <w:spacing w:val="2"/>
          <w:w w:val="110"/>
          <w:sz w:val="20"/>
          <w:szCs w:val="20"/>
        </w:rPr>
        <w:t>I</w:t>
      </w:r>
      <w:r>
        <w:rPr>
          <w:spacing w:val="3"/>
          <w:w w:val="110"/>
          <w:sz w:val="20"/>
          <w:szCs w:val="20"/>
        </w:rPr>
        <w:t>R</w:t>
      </w:r>
      <w:r>
        <w:rPr>
          <w:spacing w:val="-3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)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è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en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e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di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rice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ca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o 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ub</w:t>
      </w:r>
      <w:r>
        <w:rPr>
          <w:spacing w:val="2"/>
          <w:w w:val="110"/>
          <w:sz w:val="20"/>
          <w:szCs w:val="20"/>
        </w:rPr>
        <w:t>b</w:t>
      </w:r>
      <w:r>
        <w:rPr>
          <w:spacing w:val="-5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ico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co</w:t>
      </w:r>
      <w:r>
        <w:rPr>
          <w:spacing w:val="5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e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,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fin</w:t>
      </w:r>
      <w:r>
        <w:rPr>
          <w:spacing w:val="40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da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la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sua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s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u</w:t>
      </w:r>
      <w:r>
        <w:rPr>
          <w:spacing w:val="-2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,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cc</w:t>
      </w:r>
      <w:r>
        <w:rPr>
          <w:spacing w:val="-2"/>
          <w:w w:val="110"/>
          <w:sz w:val="20"/>
          <w:szCs w:val="20"/>
        </w:rPr>
        <w:t>o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pa</w:t>
      </w:r>
      <w:r>
        <w:rPr>
          <w:w w:val="110"/>
          <w:sz w:val="20"/>
          <w:szCs w:val="20"/>
        </w:rPr>
        <w:t>gna</w:t>
      </w:r>
      <w:r>
        <w:rPr>
          <w:spacing w:val="40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’ev</w:t>
      </w:r>
      <w:r>
        <w:rPr>
          <w:spacing w:val="2"/>
          <w:w w:val="110"/>
          <w:sz w:val="20"/>
          <w:szCs w:val="20"/>
        </w:rPr>
        <w:t>o</w:t>
      </w:r>
      <w:r>
        <w:rPr>
          <w:spacing w:val="-5"/>
          <w:w w:val="110"/>
          <w:sz w:val="20"/>
          <w:szCs w:val="20"/>
        </w:rPr>
        <w:t>l</w:t>
      </w:r>
      <w:r>
        <w:rPr>
          <w:spacing w:val="2"/>
          <w:w w:val="110"/>
          <w:sz w:val="20"/>
          <w:szCs w:val="20"/>
        </w:rPr>
        <w:t>u</w:t>
      </w:r>
      <w:r>
        <w:rPr>
          <w:spacing w:val="-2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one</w:t>
      </w:r>
      <w:r>
        <w:rPr>
          <w:spacing w:val="38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l</w:t>
      </w:r>
      <w:r>
        <w:rPr>
          <w:spacing w:val="38"/>
          <w:w w:val="110"/>
          <w:sz w:val="20"/>
          <w:szCs w:val="20"/>
        </w:rPr>
        <w:t xml:space="preserve"> </w:t>
      </w:r>
      <w:r>
        <w:rPr>
          <w:spacing w:val="3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ist</w:t>
      </w:r>
      <w:r>
        <w:rPr>
          <w:spacing w:val="-2"/>
          <w:w w:val="110"/>
          <w:sz w:val="20"/>
          <w:szCs w:val="20"/>
        </w:rPr>
        <w:t>e</w:t>
      </w:r>
      <w:r>
        <w:rPr>
          <w:spacing w:val="5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a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s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s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o</w:t>
      </w:r>
      <w:r>
        <w:rPr>
          <w:spacing w:val="38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no, inv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e</w:t>
      </w:r>
      <w:r>
        <w:rPr>
          <w:spacing w:val="2"/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in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f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a</w:t>
      </w:r>
      <w:r>
        <w:rPr>
          <w:spacing w:val="-4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o</w:t>
      </w:r>
      <w:r>
        <w:rPr>
          <w:spacing w:val="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no</w:t>
      </w:r>
      <w:r>
        <w:rPr>
          <w:spacing w:val="2"/>
          <w:w w:val="110"/>
          <w:sz w:val="20"/>
          <w:szCs w:val="20"/>
        </w:rPr>
        <w:t>v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o</w:t>
      </w:r>
      <w:r>
        <w:rPr>
          <w:spacing w:val="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s</w:t>
      </w:r>
      <w:r>
        <w:rPr>
          <w:spacing w:val="2"/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do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si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5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g</w:t>
      </w:r>
      <w:r>
        <w:rPr>
          <w:spacing w:val="-5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nto</w:t>
      </w:r>
      <w:r>
        <w:rPr>
          <w:spacing w:val="-2"/>
          <w:w w:val="110"/>
          <w:sz w:val="20"/>
          <w:szCs w:val="20"/>
        </w:rPr>
        <w:t xml:space="preserve"> d</w:t>
      </w:r>
      <w:r>
        <w:rPr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la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u</w:t>
      </w:r>
      <w:r>
        <w:rPr>
          <w:spacing w:val="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.</w:t>
      </w:r>
    </w:p>
    <w:p w:rsidR="007E7527" w:rsidRDefault="007E7527" w:rsidP="007E7527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7E7527" w:rsidRDefault="007E7527" w:rsidP="007E7527">
      <w:pPr>
        <w:kinsoku w:val="0"/>
        <w:overflowPunct w:val="0"/>
        <w:spacing w:line="239" w:lineRule="auto"/>
        <w:ind w:left="192" w:right="376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bi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la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og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m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azi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tt</w:t>
      </w:r>
      <w:r>
        <w:rPr>
          <w:spacing w:val="-2"/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ra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i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201</w:t>
      </w:r>
      <w:r>
        <w:rPr>
          <w:spacing w:val="1"/>
          <w:w w:val="105"/>
          <w:sz w:val="20"/>
          <w:szCs w:val="20"/>
        </w:rPr>
        <w:t>4</w:t>
      </w:r>
      <w:r>
        <w:rPr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è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att</w:t>
      </w:r>
      <w:r>
        <w:rPr>
          <w:spacing w:val="1"/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l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etto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“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er</w:t>
      </w:r>
      <w:r>
        <w:rPr>
          <w:w w:val="99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sc</w:t>
      </w:r>
      <w:r>
        <w:rPr>
          <w:spacing w:val="-2"/>
          <w:w w:val="105"/>
          <w:sz w:val="20"/>
          <w:szCs w:val="20"/>
        </w:rPr>
        <w:t>uo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a.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pe</w:t>
      </w:r>
      <w:r>
        <w:rPr>
          <w:w w:val="105"/>
          <w:sz w:val="20"/>
          <w:szCs w:val="20"/>
        </w:rPr>
        <w:t>te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l’app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20</w:t>
      </w:r>
      <w:r>
        <w:rPr>
          <w:spacing w:val="1"/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”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1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è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stata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ff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da</w:t>
      </w:r>
      <w:r>
        <w:rPr>
          <w:w w:val="105"/>
          <w:sz w:val="20"/>
          <w:szCs w:val="20"/>
        </w:rPr>
        <w:t>ta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dal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</w:t>
      </w:r>
      <w:r>
        <w:rPr>
          <w:spacing w:val="-3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UR</w:t>
      </w:r>
      <w:r>
        <w:rPr>
          <w:w w:val="107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d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</w:t>
      </w:r>
      <w:r>
        <w:rPr>
          <w:spacing w:val="3"/>
          <w:w w:val="105"/>
          <w:sz w:val="20"/>
          <w:szCs w:val="20"/>
        </w:rPr>
        <w:t>D</w:t>
      </w:r>
      <w:r>
        <w:rPr>
          <w:spacing w:val="-3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RE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to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ff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ento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del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29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2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5</w:t>
      </w:r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2"/>
          <w:w w:val="105"/>
          <w:sz w:val="20"/>
          <w:szCs w:val="20"/>
        </w:rPr>
        <w:t>t</w:t>
      </w:r>
      <w:proofErr w:type="spellEnd"/>
      <w:r>
        <w:rPr>
          <w:w w:val="105"/>
          <w:sz w:val="20"/>
          <w:szCs w:val="20"/>
        </w:rPr>
        <w:t>.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n.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DGE</w:t>
      </w:r>
      <w:r>
        <w:rPr>
          <w:spacing w:val="1"/>
          <w:w w:val="105"/>
          <w:sz w:val="20"/>
          <w:szCs w:val="20"/>
        </w:rPr>
        <w:t>F</w:t>
      </w:r>
      <w:r>
        <w:rPr>
          <w:spacing w:val="-3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/30</w:t>
      </w:r>
      <w:r>
        <w:rPr>
          <w:spacing w:val="1"/>
          <w:w w:val="105"/>
          <w:sz w:val="20"/>
          <w:szCs w:val="20"/>
        </w:rPr>
        <w:t>8</w:t>
      </w:r>
      <w:r>
        <w:rPr>
          <w:spacing w:val="-2"/>
          <w:w w:val="105"/>
          <w:sz w:val="20"/>
          <w:szCs w:val="20"/>
        </w:rPr>
        <w:t>7</w:t>
      </w:r>
      <w:r>
        <w:rPr>
          <w:w w:val="105"/>
          <w:sz w:val="20"/>
          <w:szCs w:val="20"/>
        </w:rPr>
        <w:t>8.</w:t>
      </w:r>
    </w:p>
    <w:p w:rsidR="007E7527" w:rsidRDefault="007E7527" w:rsidP="007E7527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7E7527" w:rsidRDefault="007E7527" w:rsidP="007E7527">
      <w:pPr>
        <w:kinsoku w:val="0"/>
        <w:overflowPunct w:val="0"/>
        <w:ind w:left="192" w:right="377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In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p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tico</w:t>
      </w:r>
      <w:r>
        <w:rPr>
          <w:spacing w:val="1"/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,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spacing w:val="-3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D</w:t>
      </w:r>
      <w:r>
        <w:rPr>
          <w:spacing w:val="-3"/>
          <w:w w:val="110"/>
          <w:sz w:val="20"/>
          <w:szCs w:val="20"/>
        </w:rPr>
        <w:t>I</w:t>
      </w:r>
      <w:r>
        <w:rPr>
          <w:spacing w:val="3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è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h</w:t>
      </w:r>
      <w:r>
        <w:rPr>
          <w:spacing w:val="1"/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to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3"/>
          <w:w w:val="110"/>
          <w:sz w:val="20"/>
          <w:szCs w:val="20"/>
        </w:rPr>
        <w:t>v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lupp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ge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ti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p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at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f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r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a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n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ine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G</w:t>
      </w:r>
      <w:r>
        <w:rPr>
          <w:spacing w:val="1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U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er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la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ge</w:t>
      </w:r>
      <w:r>
        <w:rPr>
          <w:spacing w:val="1"/>
          <w:w w:val="110"/>
          <w:sz w:val="20"/>
          <w:szCs w:val="20"/>
        </w:rPr>
        <w:t>s</w:t>
      </w:r>
      <w:r>
        <w:rPr>
          <w:spacing w:val="-3"/>
          <w:w w:val="110"/>
          <w:sz w:val="20"/>
          <w:szCs w:val="20"/>
        </w:rPr>
        <w:t>t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o</w:t>
      </w:r>
      <w:r>
        <w:rPr>
          <w:spacing w:val="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le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w w:val="110"/>
          <w:sz w:val="20"/>
          <w:szCs w:val="20"/>
        </w:rPr>
        <w:t>ioni</w:t>
      </w:r>
      <w:r>
        <w:rPr>
          <w:w w:val="79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el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op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a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ric</w:t>
      </w:r>
      <w:r>
        <w:rPr>
          <w:spacing w:val="2"/>
          <w:w w:val="110"/>
          <w:sz w:val="20"/>
          <w:szCs w:val="20"/>
        </w:rPr>
        <w:t>h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to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“</w:t>
      </w:r>
      <w:r>
        <w:rPr>
          <w:spacing w:val="-2"/>
          <w:w w:val="110"/>
          <w:sz w:val="20"/>
          <w:szCs w:val="20"/>
        </w:rPr>
        <w:t>P</w:t>
      </w:r>
      <w:r>
        <w:rPr>
          <w:spacing w:val="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N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er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sc</w:t>
      </w:r>
      <w:r>
        <w:rPr>
          <w:spacing w:val="-2"/>
          <w:w w:val="110"/>
          <w:sz w:val="20"/>
          <w:szCs w:val="20"/>
        </w:rPr>
        <w:t>uo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2014</w:t>
      </w:r>
      <w:r>
        <w:rPr>
          <w:spacing w:val="2"/>
          <w:w w:val="110"/>
          <w:sz w:val="20"/>
          <w:szCs w:val="20"/>
        </w:rPr>
        <w:t>/</w:t>
      </w:r>
      <w:r>
        <w:rPr>
          <w:spacing w:val="-2"/>
          <w:w w:val="110"/>
          <w:sz w:val="20"/>
          <w:szCs w:val="20"/>
        </w:rPr>
        <w:t>2</w:t>
      </w:r>
      <w:r>
        <w:rPr>
          <w:w w:val="110"/>
          <w:sz w:val="20"/>
          <w:szCs w:val="20"/>
        </w:rPr>
        <w:t>0</w:t>
      </w:r>
      <w:r>
        <w:rPr>
          <w:spacing w:val="2"/>
          <w:w w:val="110"/>
          <w:sz w:val="20"/>
          <w:szCs w:val="20"/>
        </w:rPr>
        <w:t>2</w:t>
      </w:r>
      <w:r>
        <w:rPr>
          <w:spacing w:val="-2"/>
          <w:w w:val="110"/>
          <w:sz w:val="20"/>
          <w:szCs w:val="20"/>
        </w:rPr>
        <w:t>0</w:t>
      </w:r>
      <w:r>
        <w:rPr>
          <w:spacing w:val="1"/>
          <w:w w:val="110"/>
          <w:sz w:val="20"/>
          <w:szCs w:val="20"/>
        </w:rPr>
        <w:t>”</w:t>
      </w:r>
      <w:r>
        <w:rPr>
          <w:w w:val="110"/>
          <w:sz w:val="20"/>
          <w:szCs w:val="20"/>
        </w:rPr>
        <w:t>,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g</w:t>
      </w:r>
      <w:r>
        <w:rPr>
          <w:spacing w:val="1"/>
          <w:w w:val="110"/>
          <w:sz w:val="20"/>
          <w:szCs w:val="20"/>
        </w:rPr>
        <w:t>e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ta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2"/>
          <w:w w:val="110"/>
          <w:sz w:val="20"/>
          <w:szCs w:val="20"/>
        </w:rPr>
        <w:t>d</w:t>
      </w:r>
      <w:r>
        <w:rPr>
          <w:spacing w:val="-5"/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g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po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ti,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oni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ag</w:t>
      </w:r>
      <w:r>
        <w:rPr>
          <w:spacing w:val="2"/>
          <w:w w:val="110"/>
          <w:sz w:val="20"/>
          <w:szCs w:val="20"/>
        </w:rPr>
        <w:t>g</w:t>
      </w:r>
      <w:r>
        <w:rPr>
          <w:w w:val="110"/>
          <w:sz w:val="20"/>
          <w:szCs w:val="20"/>
        </w:rPr>
        <w:t>io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g</w:t>
      </w:r>
      <w:r>
        <w:rPr>
          <w:w w:val="110"/>
          <w:sz w:val="20"/>
          <w:szCs w:val="20"/>
        </w:rPr>
        <w:t>ini</w:t>
      </w:r>
      <w:r>
        <w:rPr>
          <w:w w:val="79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5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rc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,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u</w:t>
      </w:r>
      <w:r>
        <w:rPr>
          <w:spacing w:val="2"/>
          <w:w w:val="110"/>
          <w:sz w:val="20"/>
          <w:szCs w:val="20"/>
        </w:rPr>
        <w:t>p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-6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b</w:t>
      </w:r>
      <w:r>
        <w:rPr>
          <w:spacing w:val="1"/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ne</w:t>
      </w:r>
      <w:r>
        <w:rPr>
          <w:spacing w:val="2"/>
          <w:w w:val="110"/>
          <w:sz w:val="20"/>
          <w:szCs w:val="20"/>
        </w:rPr>
        <w:t>f</w:t>
      </w:r>
      <w:r>
        <w:rPr>
          <w:w w:val="110"/>
          <w:sz w:val="20"/>
          <w:szCs w:val="20"/>
        </w:rPr>
        <w:t>ici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na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ne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la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te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ip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ne</w:t>
      </w:r>
      <w:r>
        <w:rPr>
          <w:spacing w:val="-2"/>
          <w:w w:val="110"/>
          <w:sz w:val="20"/>
          <w:szCs w:val="20"/>
        </w:rPr>
        <w:t xml:space="preserve"> a</w:t>
      </w:r>
      <w:r>
        <w:rPr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 xml:space="preserve"> P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o</w:t>
      </w:r>
      <w:r>
        <w:rPr>
          <w:spacing w:val="2"/>
          <w:w w:val="110"/>
          <w:sz w:val="20"/>
          <w:szCs w:val="20"/>
        </w:rPr>
        <w:t>g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tt</w:t>
      </w:r>
      <w:r>
        <w:rPr>
          <w:spacing w:val="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.</w:t>
      </w:r>
    </w:p>
    <w:p w:rsidR="007E7527" w:rsidRDefault="007E7527" w:rsidP="007E7527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7E7527" w:rsidRDefault="007E7527" w:rsidP="007E7527">
      <w:pPr>
        <w:kinsoku w:val="0"/>
        <w:overflowPunct w:val="0"/>
        <w:ind w:left="192" w:right="376"/>
        <w:jc w:val="both"/>
        <w:rPr>
          <w:sz w:val="20"/>
          <w:szCs w:val="20"/>
        </w:rPr>
      </w:pPr>
      <w:r>
        <w:rPr>
          <w:spacing w:val="-3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sud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tta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tta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ge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ti</w:t>
      </w:r>
      <w:r>
        <w:rPr>
          <w:spacing w:val="-2"/>
          <w:w w:val="105"/>
          <w:sz w:val="20"/>
          <w:szCs w:val="20"/>
        </w:rPr>
        <w:t>on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co</w:t>
      </w:r>
      <w:r>
        <w:rPr>
          <w:spacing w:val="1"/>
          <w:w w:val="105"/>
          <w:sz w:val="20"/>
          <w:szCs w:val="20"/>
        </w:rPr>
        <w:t>g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e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tu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ti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i,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la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tico,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adu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ti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h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,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w w:val="124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ri</w:t>
      </w:r>
      <w:r>
        <w:rPr>
          <w:w w:val="105"/>
          <w:sz w:val="20"/>
          <w:szCs w:val="20"/>
        </w:rPr>
        <w:t>o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o,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ci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le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1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v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ro</w:t>
      </w:r>
      <w:r>
        <w:rPr>
          <w:spacing w:val="-2"/>
          <w:w w:val="105"/>
          <w:sz w:val="20"/>
          <w:szCs w:val="20"/>
        </w:rPr>
        <w:t>ge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o.</w:t>
      </w:r>
    </w:p>
    <w:p w:rsidR="007E7527" w:rsidRDefault="007E7527" w:rsidP="007E7527">
      <w:pPr>
        <w:tabs>
          <w:tab w:val="left" w:pos="6420"/>
        </w:tabs>
        <w:kinsoku w:val="0"/>
        <w:overflowPunct w:val="0"/>
        <w:ind w:left="192" w:right="3672"/>
        <w:jc w:val="both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</w:p>
    <w:p w:rsidR="007E7527" w:rsidRDefault="007E7527" w:rsidP="007E7527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7E7527" w:rsidRDefault="007E7527" w:rsidP="007E7527">
      <w:pPr>
        <w:kinsoku w:val="0"/>
        <w:overflowPunct w:val="0"/>
        <w:ind w:left="192" w:right="443"/>
        <w:rPr>
          <w:sz w:val="19"/>
          <w:szCs w:val="19"/>
        </w:rPr>
      </w:pPr>
      <w:r>
        <w:rPr>
          <w:w w:val="110"/>
          <w:sz w:val="19"/>
          <w:szCs w:val="19"/>
        </w:rPr>
        <w:t>Il</w:t>
      </w:r>
      <w:r>
        <w:rPr>
          <w:spacing w:val="-8"/>
          <w:w w:val="110"/>
          <w:sz w:val="19"/>
          <w:szCs w:val="19"/>
        </w:rPr>
        <w:t xml:space="preserve"> </w:t>
      </w:r>
      <w:proofErr w:type="spellStart"/>
      <w:r>
        <w:rPr>
          <w:w w:val="110"/>
          <w:sz w:val="19"/>
          <w:szCs w:val="19"/>
        </w:rPr>
        <w:t>D.Lgs.</w:t>
      </w:r>
      <w:proofErr w:type="spellEnd"/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n.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196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del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30/6</w:t>
      </w:r>
      <w:r>
        <w:rPr>
          <w:spacing w:val="2"/>
          <w:w w:val="110"/>
          <w:sz w:val="19"/>
          <w:szCs w:val="19"/>
        </w:rPr>
        <w:t>/</w:t>
      </w:r>
      <w:r>
        <w:rPr>
          <w:spacing w:val="-2"/>
          <w:w w:val="110"/>
          <w:sz w:val="19"/>
          <w:szCs w:val="19"/>
        </w:rPr>
        <w:t>0</w:t>
      </w:r>
      <w:r>
        <w:rPr>
          <w:w w:val="110"/>
          <w:sz w:val="19"/>
          <w:szCs w:val="19"/>
        </w:rPr>
        <w:t>3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“Cod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ce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n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m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ter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a</w:t>
      </w:r>
      <w:r>
        <w:rPr>
          <w:spacing w:val="-9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protez</w:t>
      </w:r>
      <w:r>
        <w:rPr>
          <w:spacing w:val="1"/>
          <w:w w:val="110"/>
          <w:sz w:val="19"/>
          <w:szCs w:val="19"/>
        </w:rPr>
        <w:t>i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dati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pe</w:t>
      </w:r>
      <w:r>
        <w:rPr>
          <w:spacing w:val="1"/>
          <w:w w:val="110"/>
          <w:sz w:val="19"/>
          <w:szCs w:val="19"/>
        </w:rPr>
        <w:t>r</w:t>
      </w:r>
      <w:r>
        <w:rPr>
          <w:w w:val="110"/>
          <w:sz w:val="19"/>
          <w:szCs w:val="19"/>
        </w:rPr>
        <w:t>sona</w:t>
      </w:r>
      <w:r>
        <w:rPr>
          <w:spacing w:val="1"/>
          <w:w w:val="110"/>
          <w:sz w:val="19"/>
          <w:szCs w:val="19"/>
        </w:rPr>
        <w:t>li</w:t>
      </w:r>
      <w:r>
        <w:rPr>
          <w:w w:val="110"/>
          <w:sz w:val="19"/>
          <w:szCs w:val="19"/>
        </w:rPr>
        <w:t>”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re</w:t>
      </w:r>
      <w:r>
        <w:rPr>
          <w:spacing w:val="-3"/>
          <w:w w:val="110"/>
          <w:sz w:val="19"/>
          <w:szCs w:val="19"/>
        </w:rPr>
        <w:t>v</w:t>
      </w:r>
      <w:r>
        <w:rPr>
          <w:w w:val="110"/>
          <w:sz w:val="19"/>
          <w:szCs w:val="19"/>
        </w:rPr>
        <w:t>ede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la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tute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a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</w:t>
      </w:r>
      <w:r>
        <w:rPr>
          <w:spacing w:val="1"/>
          <w:w w:val="110"/>
          <w:sz w:val="19"/>
          <w:szCs w:val="19"/>
        </w:rPr>
        <w:t>ll</w:t>
      </w:r>
      <w:r>
        <w:rPr>
          <w:w w:val="110"/>
          <w:sz w:val="19"/>
          <w:szCs w:val="19"/>
        </w:rPr>
        <w:t>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pers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e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spacing w:val="-4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i</w:t>
      </w:r>
      <w:r>
        <w:rPr>
          <w:w w:val="79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a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tri</w:t>
      </w:r>
      <w:r>
        <w:rPr>
          <w:spacing w:val="-9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gge</w:t>
      </w:r>
      <w:r>
        <w:rPr>
          <w:spacing w:val="2"/>
          <w:w w:val="110"/>
          <w:sz w:val="19"/>
          <w:szCs w:val="19"/>
        </w:rPr>
        <w:t>t</w:t>
      </w:r>
      <w:r>
        <w:rPr>
          <w:spacing w:val="-3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(anc</w:t>
      </w:r>
      <w:r>
        <w:rPr>
          <w:spacing w:val="-2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minori)</w:t>
      </w:r>
      <w:r>
        <w:rPr>
          <w:spacing w:val="-12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spet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o</w:t>
      </w:r>
      <w:r>
        <w:rPr>
          <w:spacing w:val="-9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al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tratta</w:t>
      </w:r>
      <w:r>
        <w:rPr>
          <w:spacing w:val="-4"/>
          <w:w w:val="110"/>
          <w:sz w:val="19"/>
          <w:szCs w:val="19"/>
        </w:rPr>
        <w:t>m</w:t>
      </w:r>
      <w:r>
        <w:rPr>
          <w:w w:val="110"/>
          <w:sz w:val="19"/>
          <w:szCs w:val="19"/>
        </w:rPr>
        <w:t>ento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ei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dati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pers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na</w:t>
      </w:r>
      <w:r>
        <w:rPr>
          <w:spacing w:val="1"/>
          <w:w w:val="110"/>
          <w:sz w:val="19"/>
          <w:szCs w:val="19"/>
        </w:rPr>
        <w:t>li</w:t>
      </w:r>
      <w:r>
        <w:rPr>
          <w:w w:val="110"/>
          <w:sz w:val="19"/>
          <w:szCs w:val="19"/>
        </w:rPr>
        <w:t>.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ndo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la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no</w:t>
      </w:r>
      <w:r>
        <w:rPr>
          <w:spacing w:val="-4"/>
          <w:w w:val="110"/>
          <w:sz w:val="19"/>
          <w:szCs w:val="19"/>
        </w:rPr>
        <w:t>rm</w:t>
      </w:r>
      <w:r>
        <w:rPr>
          <w:w w:val="110"/>
          <w:sz w:val="19"/>
          <w:szCs w:val="19"/>
        </w:rPr>
        <w:t>at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va</w:t>
      </w:r>
      <w:r>
        <w:rPr>
          <w:spacing w:val="-9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nd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ta,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spacing w:val="2"/>
          <w:w w:val="110"/>
          <w:sz w:val="19"/>
          <w:szCs w:val="19"/>
        </w:rPr>
        <w:t>t</w:t>
      </w:r>
      <w:r>
        <w:rPr>
          <w:spacing w:val="-2"/>
          <w:w w:val="110"/>
          <w:sz w:val="19"/>
          <w:szCs w:val="19"/>
        </w:rPr>
        <w:t>a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e</w:t>
      </w:r>
      <w:r>
        <w:rPr>
          <w:w w:val="124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tr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ttam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nto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sarà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spacing w:val="4"/>
          <w:w w:val="110"/>
          <w:sz w:val="19"/>
          <w:szCs w:val="19"/>
        </w:rPr>
        <w:t>i</w:t>
      </w:r>
      <w:r>
        <w:rPr>
          <w:spacing w:val="-4"/>
          <w:w w:val="110"/>
          <w:sz w:val="19"/>
          <w:szCs w:val="19"/>
        </w:rPr>
        <w:t>m</w:t>
      </w:r>
      <w:r>
        <w:rPr>
          <w:w w:val="110"/>
          <w:sz w:val="19"/>
          <w:szCs w:val="19"/>
        </w:rPr>
        <w:t>pron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ato</w:t>
      </w:r>
      <w:r>
        <w:rPr>
          <w:spacing w:val="-2"/>
          <w:w w:val="110"/>
          <w:sz w:val="19"/>
          <w:szCs w:val="19"/>
        </w:rPr>
        <w:t xml:space="preserve"> a</w:t>
      </w:r>
      <w:r>
        <w:rPr>
          <w:w w:val="110"/>
          <w:sz w:val="19"/>
          <w:szCs w:val="19"/>
        </w:rPr>
        <w:t>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pr</w:t>
      </w:r>
      <w:r>
        <w:rPr>
          <w:spacing w:val="1"/>
          <w:w w:val="110"/>
          <w:sz w:val="19"/>
          <w:szCs w:val="19"/>
        </w:rPr>
        <w:t>i</w:t>
      </w:r>
      <w:r>
        <w:rPr>
          <w:spacing w:val="-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c</w:t>
      </w:r>
      <w:r>
        <w:rPr>
          <w:spacing w:val="1"/>
          <w:w w:val="110"/>
          <w:sz w:val="19"/>
          <w:szCs w:val="19"/>
        </w:rPr>
        <w:t>i</w:t>
      </w:r>
      <w:r>
        <w:rPr>
          <w:spacing w:val="-4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rr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ttez</w:t>
      </w:r>
      <w:r>
        <w:rPr>
          <w:spacing w:val="-2"/>
          <w:w w:val="110"/>
          <w:sz w:val="19"/>
          <w:szCs w:val="19"/>
        </w:rPr>
        <w:t>z</w:t>
      </w:r>
      <w:r>
        <w:rPr>
          <w:w w:val="110"/>
          <w:sz w:val="19"/>
          <w:szCs w:val="19"/>
        </w:rPr>
        <w:t>a,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li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i</w:t>
      </w:r>
      <w:r>
        <w:rPr>
          <w:spacing w:val="-3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à,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</w:t>
      </w:r>
      <w:r>
        <w:rPr>
          <w:spacing w:val="1"/>
          <w:w w:val="110"/>
          <w:sz w:val="19"/>
          <w:szCs w:val="19"/>
        </w:rPr>
        <w:t>r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spar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nza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e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tute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a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</w:t>
      </w:r>
      <w:r>
        <w:rPr>
          <w:spacing w:val="1"/>
          <w:w w:val="110"/>
          <w:sz w:val="19"/>
          <w:szCs w:val="19"/>
        </w:rPr>
        <w:t>ll</w:t>
      </w:r>
      <w:r>
        <w:rPr>
          <w:w w:val="110"/>
          <w:sz w:val="19"/>
          <w:szCs w:val="19"/>
        </w:rPr>
        <w:t>a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ser</w:t>
      </w:r>
      <w:r>
        <w:rPr>
          <w:spacing w:val="-3"/>
          <w:w w:val="110"/>
          <w:sz w:val="19"/>
          <w:szCs w:val="19"/>
        </w:rPr>
        <w:t>v</w:t>
      </w:r>
      <w:r>
        <w:rPr>
          <w:w w:val="110"/>
          <w:sz w:val="19"/>
          <w:szCs w:val="19"/>
        </w:rPr>
        <w:t>atez</w:t>
      </w:r>
      <w:r>
        <w:rPr>
          <w:spacing w:val="-2"/>
          <w:w w:val="110"/>
          <w:sz w:val="19"/>
          <w:szCs w:val="19"/>
        </w:rPr>
        <w:t>z</w:t>
      </w:r>
      <w:r>
        <w:rPr>
          <w:w w:val="110"/>
          <w:sz w:val="19"/>
          <w:szCs w:val="19"/>
        </w:rPr>
        <w:t>a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e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r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tti</w:t>
      </w:r>
      <w:r>
        <w:rPr>
          <w:w w:val="79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del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-4"/>
          <w:w w:val="110"/>
          <w:sz w:val="19"/>
          <w:szCs w:val="19"/>
        </w:rPr>
        <w:t>m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nore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i</w:t>
      </w:r>
      <w:r>
        <w:rPr>
          <w:spacing w:val="-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te</w:t>
      </w:r>
      <w:r>
        <w:rPr>
          <w:spacing w:val="1"/>
          <w:w w:val="110"/>
          <w:sz w:val="19"/>
          <w:szCs w:val="19"/>
        </w:rPr>
        <w:t>r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ssato.</w:t>
      </w:r>
    </w:p>
    <w:p w:rsidR="007E7527" w:rsidRDefault="007E7527" w:rsidP="007E7527">
      <w:pPr>
        <w:numPr>
          <w:ilvl w:val="0"/>
          <w:numId w:val="1"/>
        </w:numPr>
        <w:tabs>
          <w:tab w:val="left" w:pos="403"/>
        </w:tabs>
        <w:kinsoku w:val="0"/>
        <w:overflowPunct w:val="0"/>
        <w:ind w:left="192" w:right="7871" w:firstLine="0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t>F</w:t>
      </w:r>
      <w:r>
        <w:rPr>
          <w:spacing w:val="1"/>
          <w:w w:val="105"/>
          <w:sz w:val="19"/>
          <w:szCs w:val="19"/>
        </w:rPr>
        <w:t>i</w:t>
      </w:r>
      <w:r>
        <w:rPr>
          <w:spacing w:val="-2"/>
          <w:w w:val="105"/>
          <w:sz w:val="19"/>
          <w:szCs w:val="19"/>
        </w:rPr>
        <w:t>n</w:t>
      </w:r>
      <w:r>
        <w:rPr>
          <w:w w:val="105"/>
          <w:sz w:val="19"/>
          <w:szCs w:val="19"/>
        </w:rPr>
        <w:t>a</w:t>
      </w:r>
      <w:r>
        <w:rPr>
          <w:spacing w:val="1"/>
          <w:w w:val="105"/>
          <w:sz w:val="19"/>
          <w:szCs w:val="19"/>
        </w:rPr>
        <w:t>li</w:t>
      </w:r>
      <w:r>
        <w:rPr>
          <w:w w:val="105"/>
          <w:sz w:val="19"/>
          <w:szCs w:val="19"/>
        </w:rPr>
        <w:t>tà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del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tratta</w:t>
      </w:r>
      <w:r>
        <w:rPr>
          <w:spacing w:val="-3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ento</w:t>
      </w:r>
    </w:p>
    <w:p w:rsidR="007E7527" w:rsidRDefault="007E7527" w:rsidP="007E7527">
      <w:pPr>
        <w:kinsoku w:val="0"/>
        <w:overflowPunct w:val="0"/>
        <w:spacing w:line="230" w:lineRule="exact"/>
        <w:ind w:left="192" w:right="376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I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,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dulo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eg</w:t>
      </w:r>
      <w:r>
        <w:rPr>
          <w:spacing w:val="1"/>
          <w:w w:val="105"/>
          <w:sz w:val="20"/>
          <w:szCs w:val="20"/>
        </w:rPr>
        <w:t>a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o,</w:t>
      </w:r>
      <w:r>
        <w:rPr>
          <w:spacing w:val="3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tta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ente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es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i</w:t>
      </w:r>
      <w:r>
        <w:rPr>
          <w:spacing w:val="3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lo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sv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lgi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le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ivi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w w:val="124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col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stiche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g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u</w:t>
      </w:r>
      <w:r>
        <w:rPr>
          <w:spacing w:val="-2"/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ive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ro</w:t>
      </w:r>
      <w:r>
        <w:rPr>
          <w:spacing w:val="-2"/>
          <w:w w:val="105"/>
          <w:sz w:val="20"/>
          <w:szCs w:val="20"/>
        </w:rPr>
        <w:t>ga</w:t>
      </w:r>
      <w:r>
        <w:rPr>
          <w:w w:val="105"/>
          <w:sz w:val="20"/>
          <w:szCs w:val="20"/>
        </w:rPr>
        <w:t>te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q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cu</w:t>
      </w:r>
      <w:r>
        <w:rPr>
          <w:spacing w:val="1"/>
          <w:w w:val="105"/>
          <w:sz w:val="20"/>
          <w:szCs w:val="20"/>
        </w:rPr>
        <w:t>o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ll’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“</w:t>
      </w:r>
      <w:r>
        <w:rPr>
          <w:w w:val="105"/>
          <w:sz w:val="20"/>
          <w:szCs w:val="20"/>
        </w:rPr>
        <w:t>PON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.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pe</w:t>
      </w:r>
      <w:r>
        <w:rPr>
          <w:w w:val="105"/>
          <w:sz w:val="20"/>
          <w:szCs w:val="20"/>
        </w:rPr>
        <w:t>te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 xml:space="preserve">e 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w w:val="124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spacing w:val="-5"/>
          <w:w w:val="105"/>
          <w:sz w:val="20"/>
          <w:szCs w:val="20"/>
        </w:rPr>
        <w:t>’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di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w w:val="105"/>
          <w:sz w:val="20"/>
          <w:szCs w:val="20"/>
        </w:rPr>
        <w:t>2020</w:t>
      </w:r>
      <w:r>
        <w:rPr>
          <w:spacing w:val="1"/>
          <w:w w:val="105"/>
          <w:sz w:val="20"/>
          <w:szCs w:val="20"/>
        </w:rPr>
        <w:t>”</w:t>
      </w:r>
      <w:r>
        <w:rPr>
          <w:w w:val="105"/>
          <w:sz w:val="20"/>
          <w:szCs w:val="20"/>
        </w:rPr>
        <w:t>.</w:t>
      </w:r>
    </w:p>
    <w:p w:rsidR="007E7527" w:rsidRDefault="007E7527" w:rsidP="007E7527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7E7527" w:rsidRDefault="007E7527" w:rsidP="007E7527">
      <w:pPr>
        <w:numPr>
          <w:ilvl w:val="0"/>
          <w:numId w:val="1"/>
        </w:numPr>
        <w:tabs>
          <w:tab w:val="left" w:pos="403"/>
        </w:tabs>
        <w:kinsoku w:val="0"/>
        <w:overflowPunct w:val="0"/>
        <w:ind w:left="403" w:right="7767"/>
        <w:jc w:val="both"/>
        <w:rPr>
          <w:sz w:val="19"/>
          <w:szCs w:val="19"/>
        </w:rPr>
      </w:pPr>
      <w:r>
        <w:rPr>
          <w:spacing w:val="-4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oda</w:t>
      </w:r>
      <w:r>
        <w:rPr>
          <w:spacing w:val="3"/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>ità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del</w:t>
      </w:r>
      <w:r>
        <w:rPr>
          <w:spacing w:val="6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trattam</w:t>
      </w:r>
      <w:r>
        <w:rPr>
          <w:spacing w:val="-2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nto</w:t>
      </w:r>
    </w:p>
    <w:p w:rsidR="007E7527" w:rsidRDefault="007E7527" w:rsidP="007E7527">
      <w:pPr>
        <w:kinsoku w:val="0"/>
        <w:overflowPunct w:val="0"/>
        <w:spacing w:line="230" w:lineRule="exact"/>
        <w:ind w:left="192" w:right="371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Il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ra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dati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i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v</w:t>
      </w:r>
      <w:r>
        <w:rPr>
          <w:spacing w:val="-3"/>
          <w:w w:val="105"/>
          <w:sz w:val="20"/>
          <w:szCs w:val="20"/>
        </w:rPr>
        <w:t>v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e,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u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ic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’</w:t>
      </w:r>
      <w:r>
        <w:rPr>
          <w:spacing w:val="-3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u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Ge</w:t>
      </w:r>
      <w:r>
        <w:rPr>
          <w:spacing w:val="1"/>
          <w:w w:val="105"/>
          <w:sz w:val="20"/>
          <w:szCs w:val="20"/>
        </w:rPr>
        <w:t>s</w:t>
      </w:r>
      <w:r>
        <w:rPr>
          <w:spacing w:val="2"/>
          <w:w w:val="105"/>
          <w:sz w:val="20"/>
          <w:szCs w:val="20"/>
        </w:rPr>
        <w:t>t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(</w:t>
      </w:r>
      <w:r>
        <w:rPr>
          <w:spacing w:val="1"/>
          <w:w w:val="105"/>
          <w:sz w:val="20"/>
          <w:szCs w:val="20"/>
        </w:rPr>
        <w:t>M</w:t>
      </w:r>
      <w:r>
        <w:rPr>
          <w:spacing w:val="-3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R)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q</w:t>
      </w:r>
      <w:r>
        <w:rPr>
          <w:spacing w:val="1"/>
          <w:w w:val="105"/>
          <w:sz w:val="20"/>
          <w:szCs w:val="20"/>
        </w:rPr>
        <w:t>u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itola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w w:val="124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 xml:space="preserve">el 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 xml:space="preserve">,  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h</w:t>
      </w:r>
      <w:r>
        <w:rPr>
          <w:w w:val="105"/>
          <w:sz w:val="20"/>
          <w:szCs w:val="20"/>
        </w:rPr>
        <w:t>e</w:t>
      </w:r>
      <w:r>
        <w:rPr>
          <w:spacing w:val="5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 xml:space="preserve">on 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u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enti</w:t>
      </w:r>
      <w:r>
        <w:rPr>
          <w:spacing w:val="5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e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 xml:space="preserve">ici 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o </w:t>
      </w:r>
      <w:r>
        <w:rPr>
          <w:spacing w:val="1"/>
          <w:w w:val="105"/>
          <w:sz w:val="20"/>
          <w:szCs w:val="20"/>
        </w:rPr>
        <w:t xml:space="preserve"> c</w:t>
      </w:r>
      <w:r>
        <w:rPr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un</w:t>
      </w:r>
      <w:r>
        <w:rPr>
          <w:spacing w:val="-2"/>
          <w:w w:val="105"/>
          <w:sz w:val="20"/>
          <w:szCs w:val="20"/>
        </w:rPr>
        <w:t>q</w:t>
      </w:r>
      <w:r>
        <w:rPr>
          <w:w w:val="105"/>
          <w:sz w:val="20"/>
          <w:szCs w:val="20"/>
        </w:rPr>
        <w:t xml:space="preserve">ue 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u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z</w:t>
      </w:r>
      <w:r>
        <w:rPr>
          <w:spacing w:val="-2"/>
          <w:w w:val="105"/>
          <w:sz w:val="20"/>
          <w:szCs w:val="20"/>
        </w:rPr>
        <w:t>za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 xml:space="preserve">i  o 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 xml:space="preserve">on 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qu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s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 xml:space="preserve">i 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 xml:space="preserve">o 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u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</w:p>
    <w:p w:rsidR="007E7527" w:rsidRDefault="007E7527" w:rsidP="007E7527">
      <w:pPr>
        <w:kinsoku w:val="0"/>
        <w:overflowPunct w:val="0"/>
        <w:spacing w:line="225" w:lineRule="exact"/>
        <w:ind w:left="192" w:right="377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d</w:t>
      </w:r>
      <w:r>
        <w:rPr>
          <w:spacing w:val="2"/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>ne</w:t>
      </w:r>
      <w:r>
        <w:rPr>
          <w:w w:val="110"/>
          <w:sz w:val="20"/>
          <w:szCs w:val="20"/>
        </w:rPr>
        <w:t xml:space="preserve">o   </w:t>
      </w:r>
      <w:r>
        <w:rPr>
          <w:spacing w:val="3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 xml:space="preserve">l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en</w:t>
      </w:r>
      <w:r>
        <w:rPr>
          <w:w w:val="110"/>
          <w:sz w:val="20"/>
          <w:szCs w:val="20"/>
        </w:rPr>
        <w:t xml:space="preserve">to.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I   </w:t>
      </w:r>
      <w:r>
        <w:rPr>
          <w:spacing w:val="34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 xml:space="preserve">ti   </w:t>
      </w:r>
      <w:r>
        <w:rPr>
          <w:spacing w:val="34"/>
          <w:w w:val="110"/>
          <w:sz w:val="20"/>
          <w:szCs w:val="20"/>
        </w:rPr>
        <w:t xml:space="preserve"> </w:t>
      </w:r>
      <w:r>
        <w:rPr>
          <w:spacing w:val="3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col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i   </w:t>
      </w:r>
      <w:r>
        <w:rPr>
          <w:spacing w:val="3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sa</w:t>
      </w:r>
      <w:r>
        <w:rPr>
          <w:spacing w:val="3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 xml:space="preserve">no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nt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nu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i   </w:t>
      </w:r>
      <w:r>
        <w:rPr>
          <w:spacing w:val="34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 xml:space="preserve">la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att</w:t>
      </w:r>
      <w:r>
        <w:rPr>
          <w:spacing w:val="-2"/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f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 xml:space="preserve">a   </w:t>
      </w:r>
      <w:r>
        <w:rPr>
          <w:spacing w:val="34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 xml:space="preserve">ON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G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U</w:t>
      </w:r>
    </w:p>
    <w:p w:rsidR="007E7527" w:rsidRDefault="007E7527" w:rsidP="007E7527">
      <w:pPr>
        <w:kinsoku w:val="0"/>
        <w:overflowPunct w:val="0"/>
        <w:ind w:left="192" w:right="800"/>
        <w:jc w:val="both"/>
        <w:rPr>
          <w:sz w:val="20"/>
          <w:szCs w:val="20"/>
        </w:rPr>
      </w:pPr>
      <w:r>
        <w:rPr>
          <w:spacing w:val="1"/>
          <w:w w:val="105"/>
          <w:sz w:val="20"/>
          <w:szCs w:val="20"/>
        </w:rPr>
        <w:t>(</w:t>
      </w:r>
      <w:r>
        <w:rPr>
          <w:spacing w:val="-2"/>
          <w:w w:val="105"/>
          <w:sz w:val="20"/>
          <w:szCs w:val="20"/>
        </w:rPr>
        <w:t>h</w:t>
      </w:r>
      <w:r>
        <w:rPr>
          <w:w w:val="105"/>
          <w:sz w:val="20"/>
          <w:szCs w:val="20"/>
        </w:rPr>
        <w:t>tt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:/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.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di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.i</w:t>
      </w:r>
      <w:r>
        <w:rPr>
          <w:w w:val="105"/>
          <w:sz w:val="20"/>
          <w:szCs w:val="20"/>
        </w:rPr>
        <w:t>t)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no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23</w:t>
      </w:r>
      <w:r>
        <w:rPr>
          <w:w w:val="105"/>
          <w:sz w:val="20"/>
          <w:szCs w:val="20"/>
        </w:rPr>
        <w:t>,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lla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ico</w:t>
      </w:r>
      <w:r>
        <w:rPr>
          <w:spacing w:val="-2"/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ione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le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v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q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ett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.</w:t>
      </w:r>
    </w:p>
    <w:p w:rsidR="007E7527" w:rsidRDefault="007E7527" w:rsidP="007E752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7E7527" w:rsidRDefault="007E7527" w:rsidP="007E7527">
      <w:pPr>
        <w:numPr>
          <w:ilvl w:val="0"/>
          <w:numId w:val="1"/>
        </w:numPr>
        <w:tabs>
          <w:tab w:val="left" w:pos="403"/>
        </w:tabs>
        <w:kinsoku w:val="0"/>
        <w:overflowPunct w:val="0"/>
        <w:ind w:left="403" w:right="5999"/>
        <w:jc w:val="both"/>
        <w:rPr>
          <w:sz w:val="19"/>
          <w:szCs w:val="19"/>
        </w:rPr>
      </w:pPr>
      <w:r>
        <w:rPr>
          <w:w w:val="110"/>
          <w:sz w:val="19"/>
          <w:szCs w:val="19"/>
        </w:rPr>
        <w:t>Am</w:t>
      </w:r>
      <w:r>
        <w:rPr>
          <w:spacing w:val="-2"/>
          <w:w w:val="110"/>
          <w:sz w:val="19"/>
          <w:szCs w:val="19"/>
        </w:rPr>
        <w:t>b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to</w:t>
      </w:r>
      <w:r>
        <w:rPr>
          <w:spacing w:val="-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di</w:t>
      </w:r>
      <w:r>
        <w:rPr>
          <w:spacing w:val="-12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co</w:t>
      </w:r>
      <w:r>
        <w:rPr>
          <w:spacing w:val="-4"/>
          <w:w w:val="110"/>
          <w:sz w:val="19"/>
          <w:szCs w:val="19"/>
        </w:rPr>
        <w:t>m</w:t>
      </w:r>
      <w:r>
        <w:rPr>
          <w:w w:val="110"/>
          <w:sz w:val="19"/>
          <w:szCs w:val="19"/>
        </w:rPr>
        <w:t>un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z</w:t>
      </w:r>
      <w:r>
        <w:rPr>
          <w:spacing w:val="1"/>
          <w:w w:val="110"/>
          <w:sz w:val="19"/>
          <w:szCs w:val="19"/>
        </w:rPr>
        <w:t>i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ne</w:t>
      </w:r>
      <w:r>
        <w:rPr>
          <w:spacing w:val="-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e</w:t>
      </w:r>
      <w:r>
        <w:rPr>
          <w:spacing w:val="-12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</w:t>
      </w:r>
      <w:r>
        <w:rPr>
          <w:spacing w:val="4"/>
          <w:w w:val="110"/>
          <w:sz w:val="19"/>
          <w:szCs w:val="19"/>
        </w:rPr>
        <w:t>i</w:t>
      </w:r>
      <w:r>
        <w:rPr>
          <w:spacing w:val="-3"/>
          <w:w w:val="110"/>
          <w:sz w:val="19"/>
          <w:szCs w:val="19"/>
        </w:rPr>
        <w:t>f</w:t>
      </w:r>
      <w:r>
        <w:rPr>
          <w:spacing w:val="2"/>
          <w:w w:val="110"/>
          <w:sz w:val="19"/>
          <w:szCs w:val="19"/>
        </w:rPr>
        <w:t>f</w:t>
      </w:r>
      <w:r>
        <w:rPr>
          <w:spacing w:val="-2"/>
          <w:w w:val="110"/>
          <w:sz w:val="19"/>
          <w:szCs w:val="19"/>
        </w:rPr>
        <w:t>u</w:t>
      </w:r>
      <w:r>
        <w:rPr>
          <w:w w:val="110"/>
          <w:sz w:val="19"/>
          <w:szCs w:val="19"/>
        </w:rPr>
        <w:t>sione</w:t>
      </w:r>
      <w:r>
        <w:rPr>
          <w:spacing w:val="-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dei</w:t>
      </w:r>
      <w:r>
        <w:rPr>
          <w:spacing w:val="6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da</w:t>
      </w:r>
      <w:r>
        <w:rPr>
          <w:spacing w:val="-3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i</w:t>
      </w:r>
    </w:p>
    <w:p w:rsidR="007E7527" w:rsidRDefault="007E7527" w:rsidP="007E7527">
      <w:pPr>
        <w:kinsoku w:val="0"/>
        <w:overflowPunct w:val="0"/>
        <w:spacing w:line="230" w:lineRule="exact"/>
        <w:ind w:left="192" w:right="374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I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i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anno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un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-3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s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d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</w:t>
      </w:r>
      <w:r>
        <w:rPr>
          <w:spacing w:val="-3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icati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ed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si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ut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G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o</w:t>
      </w:r>
      <w:r>
        <w:rPr>
          <w:spacing w:val="3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o</w:t>
      </w:r>
      <w:r>
        <w:rPr>
          <w:w w:val="110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ga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so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o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pi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inda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ine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le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1"/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v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“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cuol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.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ete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ti</w:t>
      </w:r>
      <w:r>
        <w:rPr>
          <w:w w:val="79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er</w:t>
      </w:r>
      <w:r>
        <w:rPr>
          <w:spacing w:val="3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l’a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p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20</w:t>
      </w:r>
      <w:r>
        <w:rPr>
          <w:spacing w:val="1"/>
          <w:w w:val="105"/>
          <w:sz w:val="20"/>
          <w:szCs w:val="20"/>
        </w:rPr>
        <w:t>”</w:t>
      </w:r>
      <w:r>
        <w:rPr>
          <w:w w:val="105"/>
          <w:sz w:val="20"/>
          <w:szCs w:val="20"/>
        </w:rPr>
        <w:t>.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sa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,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,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nicati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solo</w:t>
      </w:r>
      <w:r>
        <w:rPr>
          <w:spacing w:val="3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</w:t>
      </w:r>
      <w:r>
        <w:rPr>
          <w:spacing w:val="-3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</w:p>
    <w:p w:rsidR="007E7527" w:rsidRDefault="007E7527" w:rsidP="007E7527">
      <w:pPr>
        <w:kinsoku w:val="0"/>
        <w:overflowPunct w:val="0"/>
        <w:spacing w:line="225" w:lineRule="exact"/>
        <w:ind w:left="192" w:right="376"/>
        <w:jc w:val="both"/>
        <w:rPr>
          <w:sz w:val="20"/>
          <w:szCs w:val="20"/>
        </w:rPr>
      </w:pP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up</w:t>
      </w:r>
      <w:r>
        <w:rPr>
          <w:w w:val="110"/>
          <w:sz w:val="20"/>
          <w:szCs w:val="20"/>
        </w:rPr>
        <w:t>po</w:t>
      </w:r>
      <w:r>
        <w:rPr>
          <w:spacing w:val="1"/>
          <w:w w:val="110"/>
          <w:sz w:val="20"/>
          <w:szCs w:val="20"/>
        </w:rPr>
        <w:t>r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c</w:t>
      </w:r>
      <w:r>
        <w:rPr>
          <w:spacing w:val="2"/>
          <w:w w:val="110"/>
          <w:sz w:val="20"/>
          <w:szCs w:val="20"/>
        </w:rPr>
        <w:t>n</w:t>
      </w:r>
      <w:r>
        <w:rPr>
          <w:spacing w:val="-5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o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lla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t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f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a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GPU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i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ice</w:t>
      </w:r>
      <w:r>
        <w:rPr>
          <w:spacing w:val="1"/>
          <w:w w:val="110"/>
          <w:sz w:val="20"/>
          <w:szCs w:val="20"/>
        </w:rPr>
        <w:t>rc</w:t>
      </w:r>
      <w:r>
        <w:rPr>
          <w:spacing w:val="-2"/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spacing w:val="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ND</w:t>
      </w:r>
      <w:r>
        <w:rPr>
          <w:spacing w:val="-3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R</w:t>
      </w:r>
      <w:r>
        <w:rPr>
          <w:spacing w:val="-3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,</w:t>
      </w:r>
      <w:r>
        <w:rPr>
          <w:spacing w:val="-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tenu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i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lo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o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v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ta</w:t>
      </w:r>
      <w:r>
        <w:rPr>
          <w:spacing w:val="-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al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5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tto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e</w:t>
      </w:r>
      <w:r>
        <w:rPr>
          <w:spacing w:val="-5"/>
          <w:w w:val="110"/>
          <w:sz w:val="20"/>
          <w:szCs w:val="20"/>
        </w:rPr>
        <w:t>l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is</w:t>
      </w:r>
      <w:r>
        <w:rPr>
          <w:spacing w:val="-2"/>
          <w:w w:val="110"/>
          <w:sz w:val="20"/>
          <w:szCs w:val="20"/>
        </w:rPr>
        <w:t>e</w:t>
      </w:r>
      <w:r>
        <w:rPr>
          <w:spacing w:val="3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v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zza</w:t>
      </w:r>
    </w:p>
    <w:p w:rsidR="007E7527" w:rsidRDefault="007E7527" w:rsidP="007E7527">
      <w:pPr>
        <w:kinsoku w:val="0"/>
        <w:overflowPunct w:val="0"/>
        <w:ind w:left="192" w:right="8680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e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e</w:t>
      </w:r>
      <w:r>
        <w:rPr>
          <w:spacing w:val="-5"/>
          <w:w w:val="110"/>
          <w:sz w:val="20"/>
          <w:szCs w:val="20"/>
        </w:rPr>
        <w:t>l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ri</w:t>
      </w:r>
      <w:r>
        <w:rPr>
          <w:spacing w:val="-3"/>
          <w:w w:val="110"/>
          <w:sz w:val="20"/>
          <w:szCs w:val="20"/>
        </w:rPr>
        <w:t>v</w:t>
      </w:r>
      <w:r>
        <w:rPr>
          <w:spacing w:val="-2"/>
          <w:w w:val="110"/>
          <w:sz w:val="20"/>
          <w:szCs w:val="20"/>
        </w:rPr>
        <w:t>a</w:t>
      </w:r>
      <w:r>
        <w:rPr>
          <w:spacing w:val="4"/>
          <w:w w:val="110"/>
          <w:sz w:val="20"/>
          <w:szCs w:val="20"/>
        </w:rPr>
        <w:t>c</w:t>
      </w:r>
      <w:r>
        <w:rPr>
          <w:spacing w:val="-3"/>
          <w:w w:val="110"/>
          <w:sz w:val="20"/>
          <w:szCs w:val="20"/>
        </w:rPr>
        <w:t>y</w:t>
      </w:r>
      <w:r>
        <w:rPr>
          <w:w w:val="110"/>
          <w:sz w:val="20"/>
          <w:szCs w:val="20"/>
        </w:rPr>
        <w:t>.</w:t>
      </w:r>
    </w:p>
    <w:p w:rsidR="007E7527" w:rsidRDefault="007E7527" w:rsidP="007E7527">
      <w:pPr>
        <w:kinsoku w:val="0"/>
        <w:overflowPunct w:val="0"/>
        <w:spacing w:line="120" w:lineRule="exact"/>
        <w:rPr>
          <w:sz w:val="12"/>
          <w:szCs w:val="12"/>
        </w:rPr>
      </w:pPr>
    </w:p>
    <w:p w:rsidR="007E7527" w:rsidRDefault="007E7527" w:rsidP="007E7527">
      <w:pPr>
        <w:numPr>
          <w:ilvl w:val="0"/>
          <w:numId w:val="1"/>
        </w:numPr>
        <w:tabs>
          <w:tab w:val="left" w:pos="403"/>
        </w:tabs>
        <w:kinsoku w:val="0"/>
        <w:overflowPunct w:val="0"/>
        <w:ind w:left="403" w:right="2652"/>
        <w:jc w:val="both"/>
        <w:rPr>
          <w:sz w:val="20"/>
          <w:szCs w:val="20"/>
        </w:rPr>
      </w:pPr>
      <w:r>
        <w:rPr>
          <w:w w:val="110"/>
          <w:sz w:val="19"/>
          <w:szCs w:val="19"/>
        </w:rPr>
        <w:t>T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-2"/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are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del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tr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ttam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nto: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spacing w:val="1"/>
          <w:w w:val="110"/>
          <w:sz w:val="20"/>
          <w:szCs w:val="20"/>
        </w:rPr>
        <w:t>(</w:t>
      </w:r>
      <w:r>
        <w:rPr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t.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28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l</w:t>
      </w:r>
      <w:r>
        <w:rPr>
          <w:spacing w:val="-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D.</w:t>
      </w:r>
      <w:r>
        <w:rPr>
          <w:spacing w:val="-3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gs</w:t>
      </w:r>
      <w:proofErr w:type="spellEnd"/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19</w:t>
      </w:r>
      <w:r>
        <w:rPr>
          <w:spacing w:val="2"/>
          <w:w w:val="110"/>
          <w:sz w:val="20"/>
          <w:szCs w:val="20"/>
        </w:rPr>
        <w:t>6</w:t>
      </w:r>
      <w:r>
        <w:rPr>
          <w:w w:val="110"/>
          <w:sz w:val="20"/>
          <w:szCs w:val="20"/>
        </w:rPr>
        <w:t>/</w:t>
      </w:r>
      <w:r>
        <w:rPr>
          <w:spacing w:val="-2"/>
          <w:w w:val="110"/>
          <w:sz w:val="20"/>
          <w:szCs w:val="20"/>
        </w:rPr>
        <w:t>2</w:t>
      </w:r>
      <w:r>
        <w:rPr>
          <w:spacing w:val="2"/>
          <w:w w:val="110"/>
          <w:sz w:val="20"/>
          <w:szCs w:val="20"/>
        </w:rPr>
        <w:t>0</w:t>
      </w:r>
      <w:r>
        <w:rPr>
          <w:spacing w:val="-2"/>
          <w:w w:val="110"/>
          <w:sz w:val="20"/>
          <w:szCs w:val="20"/>
        </w:rPr>
        <w:t>0</w:t>
      </w:r>
      <w:r>
        <w:rPr>
          <w:w w:val="110"/>
          <w:sz w:val="20"/>
          <w:szCs w:val="20"/>
        </w:rPr>
        <w:t>3</w:t>
      </w:r>
      <w:r>
        <w:rPr>
          <w:spacing w:val="1"/>
          <w:w w:val="110"/>
          <w:sz w:val="20"/>
          <w:szCs w:val="20"/>
        </w:rPr>
        <w:t>)</w:t>
      </w:r>
      <w:r>
        <w:rPr>
          <w:w w:val="110"/>
          <w:sz w:val="20"/>
          <w:szCs w:val="20"/>
        </w:rPr>
        <w:t>:</w:t>
      </w:r>
      <w:r>
        <w:rPr>
          <w:spacing w:val="-7"/>
          <w:w w:val="110"/>
          <w:sz w:val="20"/>
          <w:szCs w:val="20"/>
        </w:rPr>
        <w:t xml:space="preserve"> </w:t>
      </w:r>
      <w:r>
        <w:rPr>
          <w:spacing w:val="-3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ut</w:t>
      </w:r>
      <w:r>
        <w:rPr>
          <w:spacing w:val="-2"/>
          <w:w w:val="110"/>
          <w:sz w:val="20"/>
          <w:szCs w:val="20"/>
        </w:rPr>
        <w:t>o</w:t>
      </w:r>
      <w:r>
        <w:rPr>
          <w:spacing w:val="3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à</w:t>
      </w:r>
      <w:r>
        <w:rPr>
          <w:spacing w:val="-6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G</w:t>
      </w:r>
      <w:r>
        <w:rPr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t</w:t>
      </w:r>
      <w:r>
        <w:rPr>
          <w:spacing w:val="-5"/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–</w:t>
      </w:r>
      <w:r>
        <w:rPr>
          <w:spacing w:val="8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M</w:t>
      </w:r>
      <w:r>
        <w:rPr>
          <w:spacing w:val="-3"/>
          <w:w w:val="110"/>
          <w:sz w:val="20"/>
          <w:szCs w:val="20"/>
        </w:rPr>
        <w:t>I</w:t>
      </w:r>
      <w:r>
        <w:rPr>
          <w:spacing w:val="3"/>
          <w:w w:val="110"/>
          <w:sz w:val="20"/>
          <w:szCs w:val="20"/>
        </w:rPr>
        <w:t>U</w:t>
      </w:r>
      <w:r>
        <w:rPr>
          <w:w w:val="110"/>
          <w:sz w:val="20"/>
          <w:szCs w:val="20"/>
        </w:rPr>
        <w:t>R</w:t>
      </w:r>
    </w:p>
    <w:p w:rsidR="007E7527" w:rsidRDefault="007E7527" w:rsidP="007E7527">
      <w:pPr>
        <w:numPr>
          <w:ilvl w:val="0"/>
          <w:numId w:val="1"/>
        </w:numPr>
        <w:tabs>
          <w:tab w:val="left" w:pos="403"/>
        </w:tabs>
        <w:kinsoku w:val="0"/>
        <w:overflowPunct w:val="0"/>
        <w:ind w:left="192" w:right="754" w:firstLine="0"/>
        <w:rPr>
          <w:sz w:val="20"/>
          <w:szCs w:val="20"/>
        </w:rPr>
      </w:pPr>
      <w:r>
        <w:rPr>
          <w:w w:val="105"/>
          <w:sz w:val="19"/>
          <w:szCs w:val="19"/>
        </w:rPr>
        <w:t>Respons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b</w:t>
      </w:r>
      <w:r>
        <w:rPr>
          <w:spacing w:val="1"/>
          <w:w w:val="105"/>
          <w:sz w:val="19"/>
          <w:szCs w:val="19"/>
        </w:rPr>
        <w:t>il</w:t>
      </w:r>
      <w:r>
        <w:rPr>
          <w:w w:val="105"/>
          <w:sz w:val="19"/>
          <w:szCs w:val="19"/>
        </w:rPr>
        <w:t>e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</w:t>
      </w:r>
      <w:r>
        <w:rPr>
          <w:spacing w:val="-2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l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trattamen</w:t>
      </w:r>
      <w:r>
        <w:rPr>
          <w:spacing w:val="2"/>
          <w:w w:val="105"/>
          <w:sz w:val="19"/>
          <w:szCs w:val="19"/>
        </w:rPr>
        <w:t>t</w:t>
      </w:r>
      <w:r>
        <w:rPr>
          <w:spacing w:val="-2"/>
          <w:w w:val="105"/>
          <w:sz w:val="19"/>
          <w:szCs w:val="19"/>
        </w:rPr>
        <w:t>o</w:t>
      </w:r>
      <w:r>
        <w:rPr>
          <w:w w:val="105"/>
          <w:sz w:val="19"/>
          <w:szCs w:val="19"/>
        </w:rPr>
        <w:t>: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spacing w:val="1"/>
          <w:w w:val="105"/>
          <w:sz w:val="20"/>
          <w:szCs w:val="20"/>
        </w:rPr>
        <w:t>(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t.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29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2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D.</w:t>
      </w:r>
      <w:r>
        <w:rPr>
          <w:spacing w:val="2"/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s</w:t>
      </w:r>
      <w:proofErr w:type="spellEnd"/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</w:t>
      </w:r>
      <w:r>
        <w:rPr>
          <w:spacing w:val="1"/>
          <w:w w:val="105"/>
          <w:sz w:val="20"/>
          <w:szCs w:val="20"/>
        </w:rPr>
        <w:t>9</w:t>
      </w:r>
      <w:r>
        <w:rPr>
          <w:spacing w:val="-2"/>
          <w:w w:val="105"/>
          <w:sz w:val="20"/>
          <w:szCs w:val="20"/>
        </w:rPr>
        <w:t>6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03</w:t>
      </w:r>
      <w:r>
        <w:rPr>
          <w:spacing w:val="1"/>
          <w:w w:val="105"/>
          <w:sz w:val="20"/>
          <w:szCs w:val="20"/>
        </w:rPr>
        <w:t>)</w:t>
      </w:r>
      <w:r>
        <w:rPr>
          <w:w w:val="105"/>
          <w:sz w:val="20"/>
          <w:szCs w:val="20"/>
        </w:rPr>
        <w:t>: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</w:t>
      </w:r>
      <w:r>
        <w:rPr>
          <w:spacing w:val="-3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,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la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su</w:t>
      </w:r>
      <w:r>
        <w:rPr>
          <w:w w:val="105"/>
          <w:sz w:val="20"/>
          <w:szCs w:val="20"/>
        </w:rPr>
        <w:t>o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w w:val="124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g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le</w:t>
      </w:r>
      <w:r>
        <w:rPr>
          <w:spacing w:val="1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p.t</w:t>
      </w:r>
      <w:r>
        <w:rPr>
          <w:spacing w:val="1"/>
          <w:w w:val="105"/>
          <w:sz w:val="20"/>
          <w:szCs w:val="20"/>
        </w:rPr>
        <w:t>.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na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co</w:t>
      </w:r>
      <w:r>
        <w:rPr>
          <w:w w:val="105"/>
          <w:sz w:val="20"/>
          <w:szCs w:val="20"/>
        </w:rPr>
        <w:t>n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22"/>
          <w:w w:val="105"/>
          <w:sz w:val="20"/>
          <w:szCs w:val="20"/>
        </w:rPr>
        <w:t xml:space="preserve"> </w:t>
      </w:r>
      <w:proofErr w:type="spellStart"/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t</w:t>
      </w:r>
      <w:proofErr w:type="spellEnd"/>
      <w:r>
        <w:rPr>
          <w:w w:val="105"/>
          <w:sz w:val="20"/>
          <w:szCs w:val="20"/>
        </w:rPr>
        <w:t>.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.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AO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EFI</w:t>
      </w:r>
      <w:r>
        <w:rPr>
          <w:spacing w:val="1"/>
          <w:w w:val="105"/>
          <w:sz w:val="20"/>
          <w:szCs w:val="20"/>
        </w:rPr>
        <w:t>D</w:t>
      </w:r>
      <w:r>
        <w:rPr>
          <w:spacing w:val="-3"/>
          <w:w w:val="105"/>
          <w:sz w:val="20"/>
          <w:szCs w:val="20"/>
        </w:rPr>
        <w:t>/</w:t>
      </w:r>
      <w:r>
        <w:rPr>
          <w:spacing w:val="1"/>
          <w:w w:val="105"/>
          <w:sz w:val="20"/>
          <w:szCs w:val="20"/>
        </w:rPr>
        <w:t>7</w:t>
      </w:r>
      <w:r>
        <w:rPr>
          <w:spacing w:val="-2"/>
          <w:w w:val="105"/>
          <w:sz w:val="20"/>
          <w:szCs w:val="20"/>
        </w:rPr>
        <w:t>9</w:t>
      </w:r>
      <w:r>
        <w:rPr>
          <w:w w:val="105"/>
          <w:sz w:val="20"/>
          <w:szCs w:val="20"/>
        </w:rPr>
        <w:t>48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del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5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6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nt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ta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on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to</w:t>
      </w:r>
      <w:r>
        <w:rPr>
          <w:spacing w:val="1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ro</w:t>
      </w:r>
      <w:r>
        <w:rPr>
          <w:spacing w:val="-3"/>
          <w:w w:val="105"/>
          <w:sz w:val="20"/>
          <w:szCs w:val="20"/>
        </w:rPr>
        <w:t>t</w:t>
      </w:r>
      <w:proofErr w:type="spellEnd"/>
      <w:r>
        <w:rPr>
          <w:w w:val="105"/>
          <w:sz w:val="20"/>
          <w:szCs w:val="20"/>
        </w:rPr>
        <w:t>.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n.</w:t>
      </w:r>
      <w:r>
        <w:rPr>
          <w:w w:val="110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ODGE</w:t>
      </w:r>
      <w:r>
        <w:rPr>
          <w:spacing w:val="1"/>
          <w:w w:val="105"/>
          <w:sz w:val="20"/>
          <w:szCs w:val="20"/>
        </w:rPr>
        <w:t>F</w:t>
      </w:r>
      <w:r>
        <w:rPr>
          <w:spacing w:val="-3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D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00</w:t>
      </w:r>
      <w:r>
        <w:rPr>
          <w:spacing w:val="1"/>
          <w:w w:val="105"/>
          <w:sz w:val="20"/>
          <w:szCs w:val="20"/>
        </w:rPr>
        <w:t>3</w:t>
      </w:r>
      <w:r>
        <w:rPr>
          <w:w w:val="105"/>
          <w:sz w:val="20"/>
          <w:szCs w:val="20"/>
        </w:rPr>
        <w:t>4</w:t>
      </w:r>
      <w:r>
        <w:rPr>
          <w:spacing w:val="-2"/>
          <w:w w:val="105"/>
          <w:sz w:val="20"/>
          <w:szCs w:val="20"/>
        </w:rPr>
        <w:t>5</w:t>
      </w:r>
      <w:r>
        <w:rPr>
          <w:spacing w:val="1"/>
          <w:w w:val="105"/>
          <w:sz w:val="20"/>
          <w:szCs w:val="20"/>
        </w:rPr>
        <w:t>5</w:t>
      </w:r>
      <w:r>
        <w:rPr>
          <w:spacing w:val="-2"/>
          <w:w w:val="105"/>
          <w:sz w:val="20"/>
          <w:szCs w:val="20"/>
        </w:rPr>
        <w:t>5</w:t>
      </w:r>
      <w:r>
        <w:rPr>
          <w:w w:val="105"/>
          <w:sz w:val="20"/>
          <w:szCs w:val="20"/>
        </w:rPr>
        <w:t>.</w:t>
      </w:r>
      <w:r>
        <w:rPr>
          <w:spacing w:val="1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1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8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7/</w:t>
      </w:r>
      <w:r>
        <w:rPr>
          <w:spacing w:val="1"/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17</w:t>
      </w:r>
    </w:p>
    <w:p w:rsidR="007E7527" w:rsidRDefault="007E7527" w:rsidP="007E7527">
      <w:pPr>
        <w:numPr>
          <w:ilvl w:val="0"/>
          <w:numId w:val="1"/>
        </w:numPr>
        <w:tabs>
          <w:tab w:val="left" w:pos="404"/>
        </w:tabs>
        <w:kinsoku w:val="0"/>
        <w:overflowPunct w:val="0"/>
        <w:spacing w:line="230" w:lineRule="exact"/>
        <w:ind w:left="192" w:right="443" w:firstLine="0"/>
        <w:rPr>
          <w:sz w:val="20"/>
          <w:szCs w:val="20"/>
        </w:rPr>
      </w:pPr>
      <w:r>
        <w:rPr>
          <w:w w:val="105"/>
          <w:sz w:val="20"/>
          <w:szCs w:val="20"/>
        </w:rPr>
        <w:t>Il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en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o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è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</w:t>
      </w:r>
      <w:r>
        <w:rPr>
          <w:spacing w:val="-3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o,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l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to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to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ta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l’</w:t>
      </w:r>
      <w:r>
        <w:rPr>
          <w:spacing w:val="-4"/>
          <w:w w:val="105"/>
          <w:sz w:val="20"/>
          <w:szCs w:val="20"/>
        </w:rPr>
        <w:t>i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po</w:t>
      </w:r>
      <w:r>
        <w:rPr>
          <w:spacing w:val="1"/>
          <w:w w:val="105"/>
          <w:sz w:val="20"/>
          <w:szCs w:val="20"/>
        </w:rPr>
        <w:t>ss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bili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er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lo</w:t>
      </w:r>
      <w:r>
        <w:rPr>
          <w:w w:val="110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ud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ipa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lle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att</w:t>
      </w:r>
      <w:r>
        <w:rPr>
          <w:spacing w:val="1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v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e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etto,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q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n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à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il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sc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ato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to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w w:val="124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lastRenderedPageBreak/>
        <w:t>n</w:t>
      </w:r>
      <w:r>
        <w:rPr>
          <w:w w:val="105"/>
          <w:sz w:val="20"/>
          <w:szCs w:val="20"/>
        </w:rPr>
        <w:t>on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à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ta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la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la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q</w:t>
      </w:r>
      <w:r>
        <w:rPr>
          <w:spacing w:val="1"/>
          <w:w w:val="105"/>
          <w:sz w:val="20"/>
          <w:szCs w:val="20"/>
        </w:rPr>
        <w:t>u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ta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pa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</w:t>
      </w:r>
      <w:r>
        <w:rPr>
          <w:spacing w:val="1"/>
          <w:w w:val="105"/>
          <w:sz w:val="20"/>
          <w:szCs w:val="20"/>
        </w:rPr>
        <w:t>s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g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ne</w:t>
      </w:r>
      <w:r>
        <w:rPr>
          <w:w w:val="105"/>
          <w:sz w:val="20"/>
          <w:szCs w:val="20"/>
        </w:rPr>
        <w:t>.</w:t>
      </w:r>
    </w:p>
    <w:p w:rsidR="007E7527" w:rsidRDefault="007E7527" w:rsidP="007E7527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7E7527" w:rsidRDefault="007E7527" w:rsidP="007E7527">
      <w:pPr>
        <w:numPr>
          <w:ilvl w:val="0"/>
          <w:numId w:val="1"/>
        </w:numPr>
        <w:tabs>
          <w:tab w:val="left" w:pos="413"/>
        </w:tabs>
        <w:kinsoku w:val="0"/>
        <w:overflowPunct w:val="0"/>
        <w:ind w:left="413" w:right="7230" w:hanging="221"/>
        <w:jc w:val="both"/>
        <w:rPr>
          <w:sz w:val="20"/>
          <w:szCs w:val="20"/>
        </w:rPr>
      </w:pPr>
      <w:r>
        <w:rPr>
          <w:spacing w:val="1"/>
          <w:w w:val="105"/>
          <w:sz w:val="20"/>
          <w:szCs w:val="20"/>
        </w:rPr>
        <w:t>D</w:t>
      </w:r>
      <w:r>
        <w:rPr>
          <w:spacing w:val="-4"/>
          <w:w w:val="105"/>
          <w:sz w:val="20"/>
          <w:szCs w:val="20"/>
        </w:rPr>
        <w:t>i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ti</w:t>
      </w:r>
      <w:r>
        <w:rPr>
          <w:spacing w:val="6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’int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</w:p>
    <w:p w:rsidR="007E7527" w:rsidRDefault="007E7527" w:rsidP="007E7527">
      <w:pPr>
        <w:kinsoku w:val="0"/>
        <w:overflowPunct w:val="0"/>
        <w:ind w:left="192" w:right="374"/>
        <w:jc w:val="both"/>
        <w:rPr>
          <w:sz w:val="19"/>
          <w:szCs w:val="19"/>
        </w:rPr>
      </w:pPr>
      <w:r>
        <w:rPr>
          <w:w w:val="105"/>
          <w:sz w:val="20"/>
          <w:szCs w:val="20"/>
        </w:rPr>
        <w:t>In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q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qu</w:t>
      </w:r>
      <w:r>
        <w:rPr>
          <w:w w:val="105"/>
          <w:sz w:val="20"/>
          <w:szCs w:val="20"/>
        </w:rPr>
        <w:t>e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4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en</w:t>
      </w:r>
      <w:r>
        <w:rPr>
          <w:w w:val="105"/>
          <w:sz w:val="20"/>
          <w:szCs w:val="20"/>
        </w:rPr>
        <w:t>to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o</w:t>
      </w:r>
      <w:r>
        <w:rPr>
          <w:spacing w:val="2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à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rc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dir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tti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cu</w:t>
      </w:r>
      <w:r>
        <w:rPr>
          <w:w w:val="105"/>
          <w:sz w:val="20"/>
          <w:szCs w:val="20"/>
        </w:rPr>
        <w:t>i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.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7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.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.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19</w:t>
      </w:r>
      <w:r>
        <w:rPr>
          <w:spacing w:val="1"/>
          <w:w w:val="105"/>
          <w:sz w:val="20"/>
          <w:szCs w:val="20"/>
        </w:rPr>
        <w:t>6</w:t>
      </w:r>
      <w:r>
        <w:rPr>
          <w:spacing w:val="-3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03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’ag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en</w:t>
      </w:r>
      <w:r>
        <w:rPr>
          <w:w w:val="105"/>
          <w:sz w:val="20"/>
          <w:szCs w:val="20"/>
        </w:rPr>
        <w:t>to,</w:t>
      </w:r>
      <w:r>
        <w:rPr>
          <w:w w:val="110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re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f</w:t>
      </w:r>
      <w:r>
        <w:rPr>
          <w:w w:val="105"/>
          <w:sz w:val="20"/>
          <w:szCs w:val="20"/>
        </w:rPr>
        <w:t>ica</w:t>
      </w:r>
      <w:r>
        <w:rPr>
          <w:spacing w:val="4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</w:t>
      </w:r>
      <w:r>
        <w:rPr>
          <w:spacing w:val="4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ra</w:t>
      </w:r>
      <w:r>
        <w:rPr>
          <w:spacing w:val="-2"/>
          <w:w w:val="105"/>
          <w:sz w:val="20"/>
          <w:szCs w:val="20"/>
        </w:rPr>
        <w:t>z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4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4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on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li</w:t>
      </w:r>
      <w:r>
        <w:rPr>
          <w:spacing w:val="4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gist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at</w:t>
      </w:r>
      <w:r>
        <w:rPr>
          <w:spacing w:val="3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.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-3"/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>e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spacing w:val="-2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ventua</w:t>
      </w:r>
      <w:r>
        <w:rPr>
          <w:spacing w:val="1"/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>i</w:t>
      </w:r>
      <w:r>
        <w:rPr>
          <w:spacing w:val="3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</w:t>
      </w:r>
      <w:r>
        <w:rPr>
          <w:spacing w:val="-2"/>
          <w:w w:val="105"/>
          <w:sz w:val="19"/>
          <w:szCs w:val="19"/>
        </w:rPr>
        <w:t>o</w:t>
      </w:r>
      <w:r>
        <w:rPr>
          <w:w w:val="105"/>
          <w:sz w:val="19"/>
          <w:szCs w:val="19"/>
        </w:rPr>
        <w:t>m</w:t>
      </w:r>
      <w:r>
        <w:rPr>
          <w:spacing w:val="-2"/>
          <w:w w:val="105"/>
          <w:sz w:val="19"/>
          <w:szCs w:val="19"/>
        </w:rPr>
        <w:t>u</w:t>
      </w:r>
      <w:r>
        <w:rPr>
          <w:w w:val="105"/>
          <w:sz w:val="19"/>
          <w:szCs w:val="19"/>
        </w:rPr>
        <w:t>n</w:t>
      </w:r>
      <w:r>
        <w:rPr>
          <w:spacing w:val="1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c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zioni</w:t>
      </w:r>
      <w:r>
        <w:rPr>
          <w:spacing w:val="44"/>
          <w:w w:val="105"/>
          <w:sz w:val="19"/>
          <w:szCs w:val="19"/>
        </w:rPr>
        <w:t xml:space="preserve"> </w:t>
      </w:r>
      <w:r>
        <w:rPr>
          <w:spacing w:val="-2"/>
          <w:w w:val="105"/>
          <w:sz w:val="19"/>
          <w:szCs w:val="19"/>
        </w:rPr>
        <w:t>d</w:t>
      </w:r>
      <w:r>
        <w:rPr>
          <w:w w:val="105"/>
          <w:sz w:val="19"/>
          <w:szCs w:val="19"/>
        </w:rPr>
        <w:t>ovr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nno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essere</w:t>
      </w:r>
      <w:r>
        <w:rPr>
          <w:spacing w:val="38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nviate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spacing w:val="-4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l</w:t>
      </w:r>
      <w:r>
        <w:rPr>
          <w:w w:val="79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</w:t>
      </w:r>
      <w:r>
        <w:rPr>
          <w:spacing w:val="1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to</w:t>
      </w:r>
      <w:r>
        <w:rPr>
          <w:spacing w:val="1"/>
          <w:w w:val="105"/>
          <w:sz w:val="19"/>
          <w:szCs w:val="19"/>
        </w:rPr>
        <w:t>l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re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del</w:t>
      </w:r>
      <w:r>
        <w:rPr>
          <w:spacing w:val="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tratta</w:t>
      </w:r>
      <w:r>
        <w:rPr>
          <w:spacing w:val="-3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ento:</w:t>
      </w:r>
      <w:r>
        <w:rPr>
          <w:spacing w:val="12"/>
          <w:w w:val="105"/>
          <w:sz w:val="19"/>
          <w:szCs w:val="19"/>
        </w:rPr>
        <w:t xml:space="preserve"> </w:t>
      </w:r>
      <w:r>
        <w:rPr>
          <w:spacing w:val="-4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I</w:t>
      </w:r>
      <w:r>
        <w:rPr>
          <w:spacing w:val="3"/>
          <w:w w:val="105"/>
          <w:sz w:val="19"/>
          <w:szCs w:val="19"/>
        </w:rPr>
        <w:t>U</w:t>
      </w:r>
      <w:r>
        <w:rPr>
          <w:w w:val="105"/>
          <w:sz w:val="19"/>
          <w:szCs w:val="19"/>
        </w:rPr>
        <w:t>R</w:t>
      </w:r>
      <w:r>
        <w:rPr>
          <w:spacing w:val="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–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D</w:t>
      </w:r>
      <w:r>
        <w:rPr>
          <w:spacing w:val="-2"/>
          <w:w w:val="105"/>
          <w:sz w:val="19"/>
          <w:szCs w:val="19"/>
        </w:rPr>
        <w:t>G</w:t>
      </w:r>
      <w:r>
        <w:rPr>
          <w:w w:val="105"/>
          <w:sz w:val="19"/>
          <w:szCs w:val="19"/>
        </w:rPr>
        <w:t>EFID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–</w:t>
      </w:r>
      <w:r>
        <w:rPr>
          <w:spacing w:val="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Uf</w:t>
      </w:r>
      <w:r>
        <w:rPr>
          <w:spacing w:val="2"/>
          <w:w w:val="105"/>
          <w:sz w:val="19"/>
          <w:szCs w:val="19"/>
        </w:rPr>
        <w:t>f</w:t>
      </w:r>
      <w:r>
        <w:rPr>
          <w:w w:val="105"/>
          <w:sz w:val="19"/>
          <w:szCs w:val="19"/>
        </w:rPr>
        <w:t>.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IV</w:t>
      </w:r>
      <w:r>
        <w:rPr>
          <w:spacing w:val="8"/>
          <w:w w:val="105"/>
          <w:sz w:val="19"/>
          <w:szCs w:val="19"/>
        </w:rPr>
        <w:t xml:space="preserve"> </w:t>
      </w:r>
      <w:proofErr w:type="spellStart"/>
      <w:r>
        <w:rPr>
          <w:w w:val="105"/>
          <w:sz w:val="19"/>
          <w:szCs w:val="19"/>
        </w:rPr>
        <w:t>AdG</w:t>
      </w:r>
      <w:proofErr w:type="spellEnd"/>
      <w:r>
        <w:rPr>
          <w:spacing w:val="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PON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-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</w:t>
      </w:r>
      <w:r>
        <w:rPr>
          <w:spacing w:val="1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a</w:t>
      </w:r>
      <w:r>
        <w:rPr>
          <w:spacing w:val="1"/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>e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s</w:t>
      </w:r>
      <w:r>
        <w:rPr>
          <w:spacing w:val="-3"/>
          <w:w w:val="105"/>
          <w:sz w:val="19"/>
          <w:szCs w:val="19"/>
        </w:rPr>
        <w:t>t</w:t>
      </w:r>
      <w:r>
        <w:rPr>
          <w:w w:val="105"/>
          <w:sz w:val="19"/>
          <w:szCs w:val="19"/>
        </w:rPr>
        <w:t>ev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re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76/a,</w:t>
      </w:r>
      <w:r>
        <w:rPr>
          <w:spacing w:val="11"/>
          <w:w w:val="105"/>
          <w:sz w:val="19"/>
          <w:szCs w:val="19"/>
        </w:rPr>
        <w:t xml:space="preserve"> </w:t>
      </w:r>
      <w:r>
        <w:rPr>
          <w:spacing w:val="-2"/>
          <w:w w:val="105"/>
          <w:sz w:val="19"/>
          <w:szCs w:val="19"/>
        </w:rPr>
        <w:t>0</w:t>
      </w:r>
      <w:r>
        <w:rPr>
          <w:w w:val="105"/>
          <w:sz w:val="19"/>
          <w:szCs w:val="19"/>
        </w:rPr>
        <w:t>0153</w:t>
      </w:r>
      <w:r>
        <w:rPr>
          <w:spacing w:val="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</w:t>
      </w:r>
      <w:r>
        <w:rPr>
          <w:spacing w:val="-2"/>
          <w:w w:val="105"/>
          <w:sz w:val="19"/>
          <w:szCs w:val="19"/>
        </w:rPr>
        <w:t>o</w:t>
      </w:r>
      <w:r>
        <w:rPr>
          <w:spacing w:val="-3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a,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00</w:t>
      </w:r>
      <w:r>
        <w:rPr>
          <w:spacing w:val="1"/>
          <w:w w:val="105"/>
          <w:sz w:val="19"/>
          <w:szCs w:val="19"/>
        </w:rPr>
        <w:t>15</w:t>
      </w:r>
      <w:r>
        <w:rPr>
          <w:spacing w:val="-2"/>
          <w:w w:val="105"/>
          <w:sz w:val="19"/>
          <w:szCs w:val="19"/>
        </w:rPr>
        <w:t>3</w:t>
      </w:r>
      <w:r>
        <w:rPr>
          <w:w w:val="105"/>
          <w:sz w:val="19"/>
          <w:szCs w:val="19"/>
        </w:rPr>
        <w:t>.</w:t>
      </w:r>
    </w:p>
    <w:p w:rsidR="007E7527" w:rsidRDefault="007E7527" w:rsidP="007E7527">
      <w:pPr>
        <w:kinsoku w:val="0"/>
        <w:overflowPunct w:val="0"/>
        <w:spacing w:before="67"/>
        <w:ind w:left="192"/>
        <w:rPr>
          <w:sz w:val="20"/>
          <w:szCs w:val="20"/>
        </w:rPr>
      </w:pPr>
      <w:r>
        <w:rPr>
          <w:spacing w:val="-2"/>
          <w:sz w:val="20"/>
          <w:szCs w:val="20"/>
        </w:rPr>
        <w:t>S</w:t>
      </w:r>
      <w:r>
        <w:rPr>
          <w:spacing w:val="4"/>
          <w:sz w:val="20"/>
          <w:szCs w:val="20"/>
        </w:rPr>
        <w:t>T</w:t>
      </w:r>
      <w:r>
        <w:rPr>
          <w:sz w:val="20"/>
          <w:szCs w:val="20"/>
        </w:rPr>
        <w:t>UD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pacing w:val="2"/>
          <w:sz w:val="20"/>
          <w:szCs w:val="20"/>
        </w:rPr>
        <w:t>T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>R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</w:t>
      </w: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19" w:line="240" w:lineRule="exact"/>
      </w:pPr>
    </w:p>
    <w:p w:rsidR="007E7527" w:rsidRDefault="007E7527" w:rsidP="007E7527">
      <w:pPr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kinsoku w:val="0"/>
        <w:overflowPunct w:val="0"/>
        <w:spacing w:line="359" w:lineRule="auto"/>
        <w:ind w:left="192" w:right="397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Il</w:t>
      </w:r>
      <w:r>
        <w:rPr>
          <w:spacing w:val="-3"/>
          <w:w w:val="110"/>
          <w:sz w:val="20"/>
          <w:szCs w:val="20"/>
        </w:rPr>
        <w:t>/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c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a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il</w:t>
      </w:r>
      <w:r>
        <w:rPr>
          <w:w w:val="110"/>
          <w:sz w:val="20"/>
          <w:szCs w:val="20"/>
          <w:u w:val="single"/>
        </w:rPr>
        <w:tab/>
      </w:r>
      <w:r>
        <w:rPr>
          <w:spacing w:val="-2"/>
          <w:w w:val="110"/>
          <w:sz w:val="20"/>
          <w:szCs w:val="20"/>
        </w:rPr>
        <w:t>_</w:t>
      </w:r>
      <w:r>
        <w:rPr>
          <w:w w:val="110"/>
          <w:sz w:val="20"/>
          <w:szCs w:val="20"/>
        </w:rPr>
        <w:t>,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si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e 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v</w:t>
      </w:r>
      <w:r>
        <w:rPr>
          <w:w w:val="110"/>
          <w:sz w:val="20"/>
          <w:szCs w:val="20"/>
        </w:rPr>
        <w:t>ia</w:t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à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ov</w:t>
      </w:r>
      <w:proofErr w:type="spellEnd"/>
      <w:r>
        <w:rPr>
          <w:w w:val="110"/>
          <w:sz w:val="20"/>
          <w:szCs w:val="20"/>
        </w:rPr>
        <w:t>.</w:t>
      </w:r>
      <w:r>
        <w:rPr>
          <w:spacing w:val="7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</w:p>
    <w:p w:rsidR="007E7527" w:rsidRDefault="007E7527" w:rsidP="007E7527">
      <w:pPr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kinsoku w:val="0"/>
        <w:overflowPunct w:val="0"/>
        <w:spacing w:before="5" w:line="360" w:lineRule="auto"/>
        <w:ind w:left="192" w:right="397"/>
        <w:rPr>
          <w:sz w:val="20"/>
          <w:szCs w:val="20"/>
        </w:rPr>
      </w:pPr>
      <w:r>
        <w:rPr>
          <w:w w:val="110"/>
          <w:sz w:val="20"/>
          <w:szCs w:val="20"/>
        </w:rPr>
        <w:t>Il</w:t>
      </w:r>
      <w:r>
        <w:rPr>
          <w:spacing w:val="-3"/>
          <w:w w:val="110"/>
          <w:sz w:val="20"/>
          <w:szCs w:val="20"/>
        </w:rPr>
        <w:t>/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c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a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il</w:t>
      </w:r>
      <w:r>
        <w:rPr>
          <w:w w:val="110"/>
          <w:sz w:val="20"/>
          <w:szCs w:val="20"/>
          <w:u w:val="single"/>
        </w:rPr>
        <w:tab/>
      </w:r>
      <w:r>
        <w:rPr>
          <w:spacing w:val="-2"/>
          <w:w w:val="110"/>
          <w:sz w:val="20"/>
          <w:szCs w:val="20"/>
        </w:rPr>
        <w:t>_</w:t>
      </w:r>
      <w:r>
        <w:rPr>
          <w:w w:val="110"/>
          <w:sz w:val="20"/>
          <w:szCs w:val="20"/>
        </w:rPr>
        <w:t>,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si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e 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v</w:t>
      </w:r>
      <w:r>
        <w:rPr>
          <w:w w:val="110"/>
          <w:sz w:val="20"/>
          <w:szCs w:val="20"/>
        </w:rPr>
        <w:t>ia</w:t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à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ov</w:t>
      </w:r>
      <w:proofErr w:type="spellEnd"/>
      <w:r>
        <w:rPr>
          <w:w w:val="110"/>
          <w:sz w:val="20"/>
          <w:szCs w:val="20"/>
        </w:rPr>
        <w:t>.</w:t>
      </w:r>
      <w:r>
        <w:rPr>
          <w:spacing w:val="7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7E7527" w:rsidRDefault="007E7527" w:rsidP="007E7527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E7527" w:rsidRDefault="007E7527" w:rsidP="007E7527">
      <w:pPr>
        <w:tabs>
          <w:tab w:val="left" w:pos="2335"/>
          <w:tab w:val="left" w:pos="3082"/>
          <w:tab w:val="left" w:pos="5062"/>
          <w:tab w:val="left" w:pos="8777"/>
          <w:tab w:val="left" w:pos="9794"/>
        </w:tabs>
        <w:kinsoku w:val="0"/>
        <w:overflowPunct w:val="0"/>
        <w:spacing w:before="73" w:line="360" w:lineRule="auto"/>
        <w:ind w:left="192" w:right="411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/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ut</w:t>
      </w:r>
      <w:r>
        <w:rPr>
          <w:spacing w:val="-2"/>
          <w:w w:val="105"/>
          <w:sz w:val="20"/>
          <w:szCs w:val="20"/>
        </w:rPr>
        <w:t>o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1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eg</w:t>
      </w:r>
      <w:r>
        <w:rPr>
          <w:spacing w:val="1"/>
          <w:w w:val="105"/>
          <w:sz w:val="20"/>
          <w:szCs w:val="20"/>
        </w:rPr>
        <w:t>al</w:t>
      </w:r>
      <w:r>
        <w:rPr>
          <w:w w:val="105"/>
          <w:sz w:val="20"/>
          <w:szCs w:val="20"/>
        </w:rPr>
        <w:t>i</w:t>
      </w:r>
      <w:r>
        <w:rPr>
          <w:spacing w:val="-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</w:t>
      </w:r>
      <w:r>
        <w:rPr>
          <w:spacing w:val="2"/>
          <w:w w:val="105"/>
          <w:sz w:val="20"/>
          <w:szCs w:val="20"/>
        </w:rPr>
        <w:t>'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li</w:t>
      </w:r>
      <w:r>
        <w:rPr>
          <w:spacing w:val="1"/>
          <w:w w:val="105"/>
          <w:sz w:val="20"/>
          <w:szCs w:val="20"/>
        </w:rPr>
        <w:t>e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o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a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ato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  <w:u w:val="single"/>
        </w:rPr>
        <w:tab/>
      </w:r>
      <w:r>
        <w:rPr>
          <w:spacing w:val="-2"/>
          <w:w w:val="105"/>
          <w:sz w:val="20"/>
          <w:szCs w:val="20"/>
          <w:u w:val="single"/>
        </w:rPr>
        <w:tab/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l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,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te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            </w:t>
      </w:r>
      <w:r>
        <w:rPr>
          <w:spacing w:val="-3"/>
          <w:w w:val="105"/>
          <w:sz w:val="20"/>
          <w:szCs w:val="20"/>
        </w:rPr>
        <w:t>v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a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_</w:t>
      </w:r>
    </w:p>
    <w:p w:rsidR="007E7527" w:rsidRDefault="007E7527" w:rsidP="007E7527">
      <w:pPr>
        <w:tabs>
          <w:tab w:val="left" w:pos="3315"/>
          <w:tab w:val="left" w:pos="9711"/>
        </w:tabs>
        <w:kinsoku w:val="0"/>
        <w:overflowPunct w:val="0"/>
        <w:spacing w:before="4"/>
        <w:ind w:left="192"/>
        <w:rPr>
          <w:sz w:val="20"/>
          <w:szCs w:val="20"/>
        </w:rPr>
      </w:pPr>
      <w:r>
        <w:rPr>
          <w:spacing w:val="2"/>
          <w:w w:val="110"/>
          <w:sz w:val="20"/>
          <w:szCs w:val="20"/>
        </w:rPr>
        <w:t>f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eq</w:t>
      </w:r>
      <w:r>
        <w:rPr>
          <w:w w:val="110"/>
          <w:sz w:val="20"/>
          <w:szCs w:val="20"/>
        </w:rPr>
        <w:t>uentante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la</w:t>
      </w:r>
      <w:r>
        <w:rPr>
          <w:spacing w:val="1"/>
          <w:w w:val="110"/>
          <w:sz w:val="20"/>
          <w:szCs w:val="20"/>
        </w:rPr>
        <w:t xml:space="preserve"> cl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 xml:space="preserve">se    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lla</w:t>
      </w:r>
      <w:r>
        <w:rPr>
          <w:spacing w:val="1"/>
          <w:w w:val="110"/>
          <w:sz w:val="20"/>
          <w:szCs w:val="20"/>
        </w:rPr>
        <w:t xml:space="preserve"> sc</w:t>
      </w:r>
      <w:r>
        <w:rPr>
          <w:spacing w:val="-2"/>
          <w:w w:val="110"/>
          <w:sz w:val="20"/>
          <w:szCs w:val="20"/>
        </w:rPr>
        <w:t>uo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 xml:space="preserve"> 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7E7527" w:rsidRDefault="007E7527" w:rsidP="007E7527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7E7527" w:rsidRDefault="007E7527" w:rsidP="007E7527">
      <w:pPr>
        <w:kinsoku w:val="0"/>
        <w:overflowPunct w:val="0"/>
        <w:ind w:left="192" w:right="375"/>
        <w:jc w:val="both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q</w:t>
      </w:r>
      <w:r>
        <w:rPr>
          <w:w w:val="105"/>
          <w:sz w:val="20"/>
          <w:szCs w:val="20"/>
        </w:rPr>
        <w:t>uis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te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le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ioni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op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ip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ai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se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t.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13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D.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Lg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.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9</w:t>
      </w:r>
      <w:r>
        <w:rPr>
          <w:w w:val="105"/>
          <w:sz w:val="20"/>
          <w:szCs w:val="20"/>
        </w:rPr>
        <w:t>6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3</w:t>
      </w:r>
      <w:r>
        <w:rPr>
          <w:w w:val="105"/>
          <w:sz w:val="20"/>
          <w:szCs w:val="20"/>
        </w:rPr>
        <w:t>,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3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h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o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ss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w w:val="79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so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3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tti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c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io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la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otes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iale/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ri</w:t>
      </w:r>
      <w:r>
        <w:rPr>
          <w:w w:val="105"/>
          <w:sz w:val="20"/>
          <w:szCs w:val="20"/>
        </w:rPr>
        <w:t>a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con</w:t>
      </w:r>
      <w:r>
        <w:rPr>
          <w:spacing w:val="2"/>
          <w:w w:val="105"/>
          <w:sz w:val="20"/>
          <w:szCs w:val="20"/>
        </w:rPr>
        <w:t>f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,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ut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riz</w:t>
      </w:r>
      <w:r>
        <w:rPr>
          <w:spacing w:val="-2"/>
          <w:w w:val="105"/>
          <w:sz w:val="20"/>
          <w:szCs w:val="20"/>
        </w:rPr>
        <w:t>za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w w:val="124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col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il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ra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en</w:t>
      </w:r>
      <w:r>
        <w:rPr>
          <w:w w:val="105"/>
          <w:sz w:val="20"/>
          <w:szCs w:val="20"/>
        </w:rPr>
        <w:t>to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dati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ss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</w:t>
      </w:r>
      <w:r>
        <w:rPr>
          <w:spacing w:val="2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ati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e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riz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w w:val="110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l’A</w:t>
      </w:r>
      <w:r>
        <w:rPr>
          <w:spacing w:val="-2"/>
          <w:w w:val="105"/>
          <w:sz w:val="20"/>
          <w:szCs w:val="20"/>
        </w:rPr>
        <w:t>u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Ge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del</w:t>
      </w:r>
      <w:r>
        <w:rPr>
          <w:spacing w:val="2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“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ON</w:t>
      </w:r>
      <w:r>
        <w:rPr>
          <w:spacing w:val="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cu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.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e 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pe</w:t>
      </w:r>
      <w:r>
        <w:rPr>
          <w:w w:val="105"/>
          <w:sz w:val="20"/>
          <w:szCs w:val="20"/>
        </w:rPr>
        <w:t>r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spacing w:val="-5"/>
          <w:w w:val="105"/>
          <w:sz w:val="20"/>
          <w:szCs w:val="20"/>
        </w:rPr>
        <w:t>’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di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 xml:space="preserve">nto </w:t>
      </w:r>
      <w:r>
        <w:rPr>
          <w:spacing w:val="1"/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w w:val="105"/>
          <w:sz w:val="20"/>
          <w:szCs w:val="20"/>
        </w:rPr>
        <w:t>-</w:t>
      </w:r>
      <w:r>
        <w:rPr>
          <w:w w:val="99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02</w:t>
      </w:r>
      <w:r>
        <w:rPr>
          <w:spacing w:val="-2"/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”</w:t>
      </w:r>
      <w:r>
        <w:rPr>
          <w:w w:val="105"/>
          <w:sz w:val="20"/>
          <w:szCs w:val="20"/>
        </w:rPr>
        <w:t>.</w:t>
      </w:r>
    </w:p>
    <w:p w:rsidR="007E7527" w:rsidRDefault="007E7527" w:rsidP="007E7527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7E7527" w:rsidRDefault="007E7527" w:rsidP="007E7527">
      <w:pPr>
        <w:tabs>
          <w:tab w:val="left" w:pos="1001"/>
          <w:tab w:val="left" w:pos="1390"/>
        </w:tabs>
        <w:kinsoku w:val="0"/>
        <w:overflowPunct w:val="0"/>
        <w:ind w:left="192"/>
        <w:rPr>
          <w:sz w:val="20"/>
          <w:szCs w:val="20"/>
        </w:rPr>
      </w:pP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ta</w:t>
      </w:r>
      <w:r>
        <w:rPr>
          <w:w w:val="105"/>
          <w:sz w:val="20"/>
          <w:szCs w:val="20"/>
          <w:u w:val="single"/>
        </w:rPr>
        <w:tab/>
      </w:r>
      <w:r>
        <w:rPr>
          <w:spacing w:val="2"/>
          <w:w w:val="105"/>
          <w:sz w:val="20"/>
          <w:szCs w:val="20"/>
        </w:rPr>
        <w:t>/</w:t>
      </w:r>
      <w:r>
        <w:rPr>
          <w:spacing w:val="2"/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 xml:space="preserve">/   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_</w:t>
      </w:r>
    </w:p>
    <w:p w:rsidR="007E7527" w:rsidRDefault="007E7527" w:rsidP="007E7527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7E7527" w:rsidRDefault="007E7527" w:rsidP="007E7527">
      <w:pPr>
        <w:kinsoku w:val="0"/>
        <w:overflowPunct w:val="0"/>
        <w:ind w:left="192"/>
        <w:rPr>
          <w:sz w:val="20"/>
          <w:szCs w:val="20"/>
        </w:rPr>
      </w:pPr>
      <w:r>
        <w:rPr>
          <w:spacing w:val="-2"/>
          <w:w w:val="105"/>
          <w:sz w:val="20"/>
          <w:szCs w:val="20"/>
          <w:u w:val="single"/>
        </w:rPr>
        <w:t>S</w:t>
      </w:r>
      <w:r>
        <w:rPr>
          <w:w w:val="105"/>
          <w:sz w:val="20"/>
          <w:szCs w:val="20"/>
          <w:u w:val="single"/>
        </w:rPr>
        <w:t>i</w:t>
      </w:r>
      <w:r>
        <w:rPr>
          <w:spacing w:val="14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a</w:t>
      </w:r>
      <w:r>
        <w:rPr>
          <w:spacing w:val="1"/>
          <w:w w:val="105"/>
          <w:sz w:val="20"/>
          <w:szCs w:val="20"/>
          <w:u w:val="single"/>
        </w:rPr>
        <w:t>l</w:t>
      </w:r>
      <w:r>
        <w:rPr>
          <w:w w:val="105"/>
          <w:sz w:val="20"/>
          <w:szCs w:val="20"/>
          <w:u w:val="single"/>
        </w:rPr>
        <w:t>l</w:t>
      </w:r>
      <w:r>
        <w:rPr>
          <w:spacing w:val="-2"/>
          <w:w w:val="105"/>
          <w:sz w:val="20"/>
          <w:szCs w:val="20"/>
          <w:u w:val="single"/>
        </w:rPr>
        <w:t>e</w:t>
      </w:r>
      <w:r>
        <w:rPr>
          <w:w w:val="105"/>
          <w:sz w:val="20"/>
          <w:szCs w:val="20"/>
          <w:u w:val="single"/>
        </w:rPr>
        <w:t>ga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p</w:t>
      </w:r>
      <w:r>
        <w:rPr>
          <w:spacing w:val="-4"/>
          <w:w w:val="105"/>
          <w:sz w:val="20"/>
          <w:szCs w:val="20"/>
          <w:u w:val="single"/>
        </w:rPr>
        <w:t>i</w:t>
      </w:r>
      <w:r>
        <w:rPr>
          <w:w w:val="105"/>
          <w:sz w:val="20"/>
          <w:szCs w:val="20"/>
          <w:u w:val="single"/>
        </w:rPr>
        <w:t>a</w:t>
      </w:r>
      <w:r>
        <w:rPr>
          <w:spacing w:val="2"/>
          <w:w w:val="105"/>
          <w:sz w:val="20"/>
          <w:szCs w:val="20"/>
          <w:u w:val="single"/>
        </w:rPr>
        <w:t>/</w:t>
      </w:r>
      <w:r>
        <w:rPr>
          <w:w w:val="105"/>
          <w:sz w:val="20"/>
          <w:szCs w:val="20"/>
          <w:u w:val="single"/>
        </w:rPr>
        <w:t>e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d</w:t>
      </w:r>
      <w:r>
        <w:rPr>
          <w:spacing w:val="1"/>
          <w:w w:val="105"/>
          <w:sz w:val="20"/>
          <w:szCs w:val="20"/>
          <w:u w:val="single"/>
        </w:rPr>
        <w:t>e</w:t>
      </w:r>
      <w:r>
        <w:rPr>
          <w:spacing w:val="-4"/>
          <w:w w:val="105"/>
          <w:sz w:val="20"/>
          <w:szCs w:val="20"/>
          <w:u w:val="single"/>
        </w:rPr>
        <w:t>l</w:t>
      </w:r>
      <w:r>
        <w:rPr>
          <w:spacing w:val="2"/>
          <w:w w:val="105"/>
          <w:sz w:val="20"/>
          <w:szCs w:val="20"/>
          <w:u w:val="single"/>
        </w:rPr>
        <w:t>/</w:t>
      </w:r>
      <w:r>
        <w:rPr>
          <w:w w:val="105"/>
          <w:sz w:val="20"/>
          <w:szCs w:val="20"/>
          <w:u w:val="single"/>
        </w:rPr>
        <w:t>i</w:t>
      </w:r>
      <w:r>
        <w:rPr>
          <w:spacing w:val="11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d</w:t>
      </w:r>
      <w:r>
        <w:rPr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w w:val="105"/>
          <w:sz w:val="20"/>
          <w:szCs w:val="20"/>
          <w:u w:val="single"/>
        </w:rPr>
        <w:t>u</w:t>
      </w:r>
      <w:r>
        <w:rPr>
          <w:spacing w:val="4"/>
          <w:w w:val="105"/>
          <w:sz w:val="20"/>
          <w:szCs w:val="20"/>
          <w:u w:val="single"/>
        </w:rPr>
        <w:t>m</w:t>
      </w:r>
      <w:r>
        <w:rPr>
          <w:w w:val="105"/>
          <w:sz w:val="20"/>
          <w:szCs w:val="20"/>
          <w:u w:val="single"/>
        </w:rPr>
        <w:t>e</w:t>
      </w:r>
      <w:r>
        <w:rPr>
          <w:spacing w:val="-2"/>
          <w:w w:val="105"/>
          <w:sz w:val="20"/>
          <w:szCs w:val="20"/>
          <w:u w:val="single"/>
        </w:rPr>
        <w:t>n</w:t>
      </w:r>
      <w:r>
        <w:rPr>
          <w:w w:val="105"/>
          <w:sz w:val="20"/>
          <w:szCs w:val="20"/>
          <w:u w:val="single"/>
        </w:rPr>
        <w:t>to/i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di</w:t>
      </w:r>
      <w:r>
        <w:rPr>
          <w:spacing w:val="11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i</w:t>
      </w:r>
      <w:r>
        <w:rPr>
          <w:spacing w:val="1"/>
          <w:w w:val="105"/>
          <w:sz w:val="20"/>
          <w:szCs w:val="20"/>
          <w:u w:val="single"/>
        </w:rPr>
        <w:t>d</w:t>
      </w:r>
      <w:r>
        <w:rPr>
          <w:spacing w:val="-2"/>
          <w:w w:val="105"/>
          <w:sz w:val="20"/>
          <w:szCs w:val="20"/>
          <w:u w:val="single"/>
        </w:rPr>
        <w:t>e</w:t>
      </w:r>
      <w:r>
        <w:rPr>
          <w:w w:val="105"/>
          <w:sz w:val="20"/>
          <w:szCs w:val="20"/>
          <w:u w:val="single"/>
        </w:rPr>
        <w:t>n</w:t>
      </w:r>
      <w:r>
        <w:rPr>
          <w:spacing w:val="2"/>
          <w:w w:val="105"/>
          <w:sz w:val="20"/>
          <w:szCs w:val="20"/>
          <w:u w:val="single"/>
        </w:rPr>
        <w:t>t</w:t>
      </w:r>
      <w:r>
        <w:rPr>
          <w:w w:val="105"/>
          <w:sz w:val="20"/>
          <w:szCs w:val="20"/>
          <w:u w:val="single"/>
        </w:rPr>
        <w:t>i</w:t>
      </w:r>
      <w:r>
        <w:rPr>
          <w:spacing w:val="-3"/>
          <w:w w:val="105"/>
          <w:sz w:val="20"/>
          <w:szCs w:val="20"/>
          <w:u w:val="single"/>
        </w:rPr>
        <w:t>t</w:t>
      </w:r>
      <w:r>
        <w:rPr>
          <w:w w:val="105"/>
          <w:sz w:val="20"/>
          <w:szCs w:val="20"/>
          <w:u w:val="single"/>
        </w:rPr>
        <w:t>à</w:t>
      </w:r>
      <w:r>
        <w:rPr>
          <w:spacing w:val="13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in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spacing w:val="-2"/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rs</w:t>
      </w:r>
      <w:r>
        <w:rPr>
          <w:w w:val="105"/>
          <w:sz w:val="20"/>
          <w:szCs w:val="20"/>
          <w:u w:val="single"/>
        </w:rPr>
        <w:t>o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d</w:t>
      </w:r>
      <w:r>
        <w:rPr>
          <w:w w:val="105"/>
          <w:sz w:val="20"/>
          <w:szCs w:val="20"/>
          <w:u w:val="single"/>
        </w:rPr>
        <w:t>i</w:t>
      </w:r>
      <w:r>
        <w:rPr>
          <w:spacing w:val="15"/>
          <w:w w:val="105"/>
          <w:sz w:val="20"/>
          <w:szCs w:val="20"/>
          <w:u w:val="single"/>
        </w:rPr>
        <w:t xml:space="preserve"> </w:t>
      </w:r>
      <w:r>
        <w:rPr>
          <w:spacing w:val="-3"/>
          <w:w w:val="105"/>
          <w:sz w:val="20"/>
          <w:szCs w:val="20"/>
          <w:u w:val="single"/>
        </w:rPr>
        <w:t>v</w:t>
      </w:r>
      <w:r>
        <w:rPr>
          <w:spacing w:val="1"/>
          <w:w w:val="105"/>
          <w:sz w:val="20"/>
          <w:szCs w:val="20"/>
          <w:u w:val="single"/>
        </w:rPr>
        <w:t>a</w:t>
      </w:r>
      <w:r>
        <w:rPr>
          <w:spacing w:val="-4"/>
          <w:w w:val="105"/>
          <w:sz w:val="20"/>
          <w:szCs w:val="20"/>
          <w:u w:val="single"/>
        </w:rPr>
        <w:t>l</w:t>
      </w:r>
      <w:r>
        <w:rPr>
          <w:w w:val="105"/>
          <w:sz w:val="20"/>
          <w:szCs w:val="20"/>
          <w:u w:val="single"/>
        </w:rPr>
        <w:t>i</w:t>
      </w:r>
      <w:r>
        <w:rPr>
          <w:spacing w:val="1"/>
          <w:w w:val="105"/>
          <w:sz w:val="20"/>
          <w:szCs w:val="20"/>
          <w:u w:val="single"/>
        </w:rPr>
        <w:t>d</w:t>
      </w:r>
      <w:r>
        <w:rPr>
          <w:spacing w:val="-4"/>
          <w:w w:val="105"/>
          <w:sz w:val="20"/>
          <w:szCs w:val="20"/>
          <w:u w:val="single"/>
        </w:rPr>
        <w:t>i</w:t>
      </w:r>
      <w:r>
        <w:rPr>
          <w:w w:val="105"/>
          <w:sz w:val="20"/>
          <w:szCs w:val="20"/>
          <w:u w:val="single"/>
        </w:rPr>
        <w:t>t</w:t>
      </w:r>
      <w:r>
        <w:rPr>
          <w:spacing w:val="1"/>
          <w:w w:val="105"/>
          <w:sz w:val="20"/>
          <w:szCs w:val="20"/>
          <w:u w:val="single"/>
        </w:rPr>
        <w:t>à</w:t>
      </w:r>
      <w:r>
        <w:rPr>
          <w:w w:val="105"/>
          <w:sz w:val="20"/>
          <w:szCs w:val="20"/>
          <w:u w:val="single"/>
        </w:rPr>
        <w:t>.</w:t>
      </w:r>
    </w:p>
    <w:p w:rsidR="007E7527" w:rsidRDefault="007E7527" w:rsidP="007E7527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73"/>
        <w:ind w:left="5856"/>
        <w:rPr>
          <w:sz w:val="20"/>
          <w:szCs w:val="20"/>
        </w:rPr>
      </w:pPr>
      <w:r>
        <w:rPr>
          <w:spacing w:val="1"/>
          <w:w w:val="105"/>
          <w:sz w:val="20"/>
          <w:szCs w:val="20"/>
        </w:rPr>
        <w:t>F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</w:t>
      </w:r>
      <w:r>
        <w:rPr>
          <w:spacing w:val="-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ei</w:t>
      </w:r>
      <w:r>
        <w:rPr>
          <w:spacing w:val="-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/t</w:t>
      </w:r>
      <w:r>
        <w:rPr>
          <w:spacing w:val="1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</w:p>
    <w:p w:rsidR="007E7527" w:rsidRDefault="007E7527" w:rsidP="007E7527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7E7527" w:rsidRDefault="007E7527" w:rsidP="007E7527">
      <w:pPr>
        <w:tabs>
          <w:tab w:val="left" w:pos="8189"/>
          <w:tab w:val="left" w:pos="9637"/>
        </w:tabs>
        <w:kinsoku w:val="0"/>
        <w:overflowPunct w:val="0"/>
        <w:spacing w:before="73"/>
        <w:ind w:left="585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480695</wp:posOffset>
                </wp:positionV>
                <wp:extent cx="2400300" cy="12700"/>
                <wp:effectExtent l="10160" t="5080" r="8890" b="127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0"/>
                        </a:xfrm>
                        <a:custGeom>
                          <a:avLst/>
                          <a:gdLst>
                            <a:gd name="T0" fmla="*/ 0 w 3780"/>
                            <a:gd name="T1" fmla="*/ 0 h 20"/>
                            <a:gd name="T2" fmla="*/ 3779 w 37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0" h="2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8pt,37.85pt,528.75pt,37.85pt" coordsize="37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" o:allowincell="f" filled="f" strokeweight=".14053mm">
                <v:path arrowok="t" o:connecttype="custom" o:connectlocs="0,0;2399665,0" o:connectangles="0,0"/>
                <w10:wrap anchorx="page"/>
              </v:polyline>
            </w:pict>
          </mc:Fallback>
        </mc:AlternateConten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73"/>
        <w:ind w:left="19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-331470</wp:posOffset>
                </wp:positionV>
                <wp:extent cx="5343525" cy="12700"/>
                <wp:effectExtent l="13970" t="5715" r="5080" b="63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3525" cy="12700"/>
                        </a:xfrm>
                        <a:custGeom>
                          <a:avLst/>
                          <a:gdLst>
                            <a:gd name="T0" fmla="*/ 0 w 8415"/>
                            <a:gd name="T1" fmla="*/ 0 h 20"/>
                            <a:gd name="T2" fmla="*/ 8414 w 84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15" h="20">
                              <a:moveTo>
                                <a:pt x="0" y="0"/>
                              </a:moveTo>
                              <a:lnTo>
                                <a:pt x="8414" y="0"/>
                              </a:lnTo>
                            </a:path>
                          </a:pathLst>
                        </a:custGeom>
                        <a:noFill/>
                        <a:ln w="6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26.1pt,477.3pt,-26.1pt" coordsize="8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" o:allowincell="f" filled="f" strokeweight=".18286mm">
                <v:path arrowok="t" o:connecttype="custom" o:connectlocs="0,0;5342890,0" o:connectangles="0,0"/>
                <w10:wrap anchorx="page"/>
              </v:polyline>
            </w:pict>
          </mc:Fallback>
        </mc:AlternateContent>
      </w:r>
      <w:r>
        <w:rPr>
          <w:spacing w:val="-2"/>
          <w:sz w:val="20"/>
          <w:szCs w:val="20"/>
        </w:rPr>
        <w:t>S</w:t>
      </w:r>
      <w:r>
        <w:rPr>
          <w:spacing w:val="4"/>
          <w:sz w:val="20"/>
          <w:szCs w:val="20"/>
        </w:rPr>
        <w:t>T</w:t>
      </w:r>
      <w:r>
        <w:rPr>
          <w:sz w:val="20"/>
          <w:szCs w:val="20"/>
        </w:rPr>
        <w:t>UD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pacing w:val="2"/>
          <w:sz w:val="20"/>
          <w:szCs w:val="20"/>
        </w:rPr>
        <w:t>T</w:t>
      </w:r>
      <w:r>
        <w:rPr>
          <w:sz w:val="20"/>
          <w:szCs w:val="20"/>
        </w:rPr>
        <w:t xml:space="preserve">E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>G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2"/>
          <w:sz w:val="20"/>
          <w:szCs w:val="20"/>
        </w:rPr>
        <w:t>E</w:t>
      </w:r>
      <w:r>
        <w:rPr>
          <w:spacing w:val="3"/>
          <w:sz w:val="20"/>
          <w:szCs w:val="20"/>
        </w:rPr>
        <w:t>N</w:t>
      </w:r>
      <w:r>
        <w:rPr>
          <w:sz w:val="20"/>
          <w:szCs w:val="20"/>
        </w:rPr>
        <w:t>NE</w:t>
      </w: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:rsidR="007E7527" w:rsidRDefault="007E7527" w:rsidP="007E7527">
      <w:pPr>
        <w:tabs>
          <w:tab w:val="left" w:pos="2002"/>
          <w:tab w:val="left" w:pos="3315"/>
          <w:tab w:val="left" w:pos="4848"/>
          <w:tab w:val="left" w:pos="5739"/>
          <w:tab w:val="left" w:pos="6418"/>
          <w:tab w:val="left" w:pos="8496"/>
          <w:tab w:val="left" w:pos="9711"/>
          <w:tab w:val="left" w:pos="9809"/>
        </w:tabs>
        <w:kinsoku w:val="0"/>
        <w:overflowPunct w:val="0"/>
        <w:spacing w:line="359" w:lineRule="auto"/>
        <w:ind w:left="192" w:right="397"/>
        <w:rPr>
          <w:sz w:val="20"/>
          <w:szCs w:val="20"/>
        </w:rPr>
      </w:pPr>
      <w:r>
        <w:rPr>
          <w:w w:val="110"/>
          <w:sz w:val="20"/>
          <w:szCs w:val="20"/>
        </w:rPr>
        <w:t>Il</w:t>
      </w:r>
      <w:r>
        <w:rPr>
          <w:spacing w:val="-3"/>
          <w:w w:val="110"/>
          <w:sz w:val="20"/>
          <w:szCs w:val="20"/>
        </w:rPr>
        <w:t>/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c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a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il</w:t>
      </w:r>
      <w:r>
        <w:rPr>
          <w:w w:val="110"/>
          <w:sz w:val="20"/>
          <w:szCs w:val="20"/>
          <w:u w:val="single"/>
        </w:rPr>
        <w:tab/>
      </w:r>
      <w:r>
        <w:rPr>
          <w:spacing w:val="-2"/>
          <w:w w:val="110"/>
          <w:sz w:val="20"/>
          <w:szCs w:val="20"/>
        </w:rPr>
        <w:t>_</w:t>
      </w:r>
      <w:r>
        <w:rPr>
          <w:w w:val="110"/>
          <w:sz w:val="20"/>
          <w:szCs w:val="20"/>
        </w:rPr>
        <w:t>,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si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e 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v</w:t>
      </w:r>
      <w:r>
        <w:rPr>
          <w:w w:val="110"/>
          <w:sz w:val="20"/>
          <w:szCs w:val="20"/>
        </w:rPr>
        <w:t>ia</w:t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à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ov</w:t>
      </w:r>
      <w:proofErr w:type="spellEnd"/>
      <w:r>
        <w:rPr>
          <w:w w:val="110"/>
          <w:sz w:val="20"/>
          <w:szCs w:val="20"/>
        </w:rPr>
        <w:t>.</w:t>
      </w:r>
      <w:r>
        <w:rPr>
          <w:spacing w:val="7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w w:val="17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f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eq</w:t>
      </w:r>
      <w:r>
        <w:rPr>
          <w:w w:val="110"/>
          <w:sz w:val="20"/>
          <w:szCs w:val="20"/>
        </w:rPr>
        <w:t>uentante</w:t>
      </w:r>
      <w:r>
        <w:rPr>
          <w:spacing w:val="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la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cl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 xml:space="preserve">se    </w:t>
      </w:r>
      <w:r>
        <w:rPr>
          <w:spacing w:val="20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lla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sc</w:t>
      </w:r>
      <w:r>
        <w:rPr>
          <w:spacing w:val="-2"/>
          <w:w w:val="110"/>
          <w:sz w:val="20"/>
          <w:szCs w:val="20"/>
        </w:rPr>
        <w:t>uo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 xml:space="preserve"> 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E7527" w:rsidRDefault="007E7527" w:rsidP="007E7527">
      <w:pPr>
        <w:kinsoku w:val="0"/>
        <w:overflowPunct w:val="0"/>
        <w:spacing w:before="10"/>
        <w:ind w:left="192" w:right="374"/>
        <w:jc w:val="both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q</w:t>
      </w:r>
      <w:r>
        <w:rPr>
          <w:w w:val="105"/>
          <w:sz w:val="20"/>
          <w:szCs w:val="20"/>
        </w:rPr>
        <w:t>uis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te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i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ate</w:t>
      </w:r>
      <w:r>
        <w:rPr>
          <w:spacing w:val="4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i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i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l’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.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3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.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.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196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3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u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ri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za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col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4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l</w:t>
      </w:r>
      <w:r>
        <w:rPr>
          <w:w w:val="79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5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5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ne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e</w:t>
      </w:r>
      <w:r>
        <w:rPr>
          <w:spacing w:val="3"/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5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l’a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v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del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ro</w:t>
      </w:r>
      <w:r>
        <w:rPr>
          <w:spacing w:val="-2"/>
          <w:w w:val="105"/>
          <w:sz w:val="20"/>
          <w:szCs w:val="20"/>
        </w:rPr>
        <w:t>ge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au</w:t>
      </w:r>
      <w:r>
        <w:rPr>
          <w:w w:val="105"/>
          <w:sz w:val="20"/>
          <w:szCs w:val="20"/>
        </w:rPr>
        <w:t>to</w:t>
      </w:r>
      <w:r>
        <w:rPr>
          <w:spacing w:val="1"/>
          <w:w w:val="105"/>
          <w:sz w:val="20"/>
          <w:szCs w:val="20"/>
        </w:rPr>
        <w:t>ri</w:t>
      </w:r>
      <w:r>
        <w:rPr>
          <w:w w:val="105"/>
          <w:sz w:val="20"/>
          <w:szCs w:val="20"/>
        </w:rPr>
        <w:t>zz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to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l’Au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w w:val="79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ti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ll’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“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cu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a.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4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bi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er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spacing w:val="-5"/>
          <w:w w:val="105"/>
          <w:sz w:val="20"/>
          <w:szCs w:val="20"/>
        </w:rPr>
        <w:t>’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ento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spacing w:val="-2"/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”</w:t>
      </w:r>
      <w:r>
        <w:rPr>
          <w:w w:val="105"/>
          <w:sz w:val="20"/>
          <w:szCs w:val="20"/>
        </w:rPr>
        <w:t>.</w:t>
      </w:r>
    </w:p>
    <w:p w:rsidR="007E7527" w:rsidRDefault="007E7527" w:rsidP="007E7527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7E7527" w:rsidRDefault="007E7527" w:rsidP="007E7527">
      <w:pPr>
        <w:tabs>
          <w:tab w:val="left" w:pos="1001"/>
          <w:tab w:val="left" w:pos="1390"/>
        </w:tabs>
        <w:kinsoku w:val="0"/>
        <w:overflowPunct w:val="0"/>
        <w:ind w:left="192"/>
        <w:rPr>
          <w:sz w:val="20"/>
          <w:szCs w:val="20"/>
        </w:rPr>
      </w:pP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ta</w:t>
      </w:r>
      <w:r>
        <w:rPr>
          <w:w w:val="105"/>
          <w:sz w:val="20"/>
          <w:szCs w:val="20"/>
          <w:u w:val="single"/>
        </w:rPr>
        <w:tab/>
      </w:r>
      <w:r>
        <w:rPr>
          <w:spacing w:val="2"/>
          <w:w w:val="105"/>
          <w:sz w:val="20"/>
          <w:szCs w:val="20"/>
        </w:rPr>
        <w:t>/</w:t>
      </w:r>
      <w:r>
        <w:rPr>
          <w:spacing w:val="2"/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 xml:space="preserve">/   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_</w:t>
      </w:r>
    </w:p>
    <w:p w:rsidR="007E7527" w:rsidRDefault="007E7527" w:rsidP="007E7527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7E7527" w:rsidRDefault="007E7527" w:rsidP="007E7527">
      <w:pPr>
        <w:kinsoku w:val="0"/>
        <w:overflowPunct w:val="0"/>
        <w:ind w:left="192"/>
        <w:rPr>
          <w:sz w:val="20"/>
          <w:szCs w:val="20"/>
        </w:rPr>
      </w:pPr>
      <w:r>
        <w:rPr>
          <w:spacing w:val="-2"/>
          <w:w w:val="105"/>
          <w:sz w:val="20"/>
          <w:szCs w:val="20"/>
          <w:u w:val="single"/>
        </w:rPr>
        <w:t>S</w:t>
      </w:r>
      <w:r>
        <w:rPr>
          <w:w w:val="105"/>
          <w:sz w:val="20"/>
          <w:szCs w:val="20"/>
          <w:u w:val="single"/>
        </w:rPr>
        <w:t>i</w:t>
      </w:r>
      <w:r>
        <w:rPr>
          <w:spacing w:val="14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a</w:t>
      </w:r>
      <w:r>
        <w:rPr>
          <w:spacing w:val="1"/>
          <w:w w:val="105"/>
          <w:sz w:val="20"/>
          <w:szCs w:val="20"/>
          <w:u w:val="single"/>
        </w:rPr>
        <w:t>l</w:t>
      </w:r>
      <w:r>
        <w:rPr>
          <w:w w:val="105"/>
          <w:sz w:val="20"/>
          <w:szCs w:val="20"/>
          <w:u w:val="single"/>
        </w:rPr>
        <w:t>l</w:t>
      </w:r>
      <w:r>
        <w:rPr>
          <w:spacing w:val="-2"/>
          <w:w w:val="105"/>
          <w:sz w:val="20"/>
          <w:szCs w:val="20"/>
          <w:u w:val="single"/>
        </w:rPr>
        <w:t>e</w:t>
      </w:r>
      <w:r>
        <w:rPr>
          <w:w w:val="105"/>
          <w:sz w:val="20"/>
          <w:szCs w:val="20"/>
          <w:u w:val="single"/>
        </w:rPr>
        <w:t>ga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p</w:t>
      </w:r>
      <w:r>
        <w:rPr>
          <w:spacing w:val="-4"/>
          <w:w w:val="105"/>
          <w:sz w:val="20"/>
          <w:szCs w:val="20"/>
          <w:u w:val="single"/>
        </w:rPr>
        <w:t>i</w:t>
      </w:r>
      <w:r>
        <w:rPr>
          <w:w w:val="105"/>
          <w:sz w:val="20"/>
          <w:szCs w:val="20"/>
          <w:u w:val="single"/>
        </w:rPr>
        <w:t>a</w:t>
      </w:r>
      <w:r>
        <w:rPr>
          <w:spacing w:val="2"/>
          <w:w w:val="105"/>
          <w:sz w:val="20"/>
          <w:szCs w:val="20"/>
          <w:u w:val="single"/>
        </w:rPr>
        <w:t>/</w:t>
      </w:r>
      <w:r>
        <w:rPr>
          <w:w w:val="105"/>
          <w:sz w:val="20"/>
          <w:szCs w:val="20"/>
          <w:u w:val="single"/>
        </w:rPr>
        <w:t>e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d</w:t>
      </w:r>
      <w:r>
        <w:rPr>
          <w:spacing w:val="1"/>
          <w:w w:val="105"/>
          <w:sz w:val="20"/>
          <w:szCs w:val="20"/>
          <w:u w:val="single"/>
        </w:rPr>
        <w:t>e</w:t>
      </w:r>
      <w:r>
        <w:rPr>
          <w:spacing w:val="-4"/>
          <w:w w:val="105"/>
          <w:sz w:val="20"/>
          <w:szCs w:val="20"/>
          <w:u w:val="single"/>
        </w:rPr>
        <w:t>l</w:t>
      </w:r>
      <w:r>
        <w:rPr>
          <w:spacing w:val="2"/>
          <w:w w:val="105"/>
          <w:sz w:val="20"/>
          <w:szCs w:val="20"/>
          <w:u w:val="single"/>
        </w:rPr>
        <w:t>/</w:t>
      </w:r>
      <w:r>
        <w:rPr>
          <w:w w:val="105"/>
          <w:sz w:val="20"/>
          <w:szCs w:val="20"/>
          <w:u w:val="single"/>
        </w:rPr>
        <w:t>i</w:t>
      </w:r>
      <w:r>
        <w:rPr>
          <w:spacing w:val="11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d</w:t>
      </w:r>
      <w:r>
        <w:rPr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w w:val="105"/>
          <w:sz w:val="20"/>
          <w:szCs w:val="20"/>
          <w:u w:val="single"/>
        </w:rPr>
        <w:t>u</w:t>
      </w:r>
      <w:r>
        <w:rPr>
          <w:spacing w:val="4"/>
          <w:w w:val="105"/>
          <w:sz w:val="20"/>
          <w:szCs w:val="20"/>
          <w:u w:val="single"/>
        </w:rPr>
        <w:t>m</w:t>
      </w:r>
      <w:r>
        <w:rPr>
          <w:w w:val="105"/>
          <w:sz w:val="20"/>
          <w:szCs w:val="20"/>
          <w:u w:val="single"/>
        </w:rPr>
        <w:t>e</w:t>
      </w:r>
      <w:r>
        <w:rPr>
          <w:spacing w:val="-2"/>
          <w:w w:val="105"/>
          <w:sz w:val="20"/>
          <w:szCs w:val="20"/>
          <w:u w:val="single"/>
        </w:rPr>
        <w:t>n</w:t>
      </w:r>
      <w:r>
        <w:rPr>
          <w:w w:val="105"/>
          <w:sz w:val="20"/>
          <w:szCs w:val="20"/>
          <w:u w:val="single"/>
        </w:rPr>
        <w:t>to/i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di</w:t>
      </w:r>
      <w:r>
        <w:rPr>
          <w:spacing w:val="11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i</w:t>
      </w:r>
      <w:r>
        <w:rPr>
          <w:spacing w:val="1"/>
          <w:w w:val="105"/>
          <w:sz w:val="20"/>
          <w:szCs w:val="20"/>
          <w:u w:val="single"/>
        </w:rPr>
        <w:t>d</w:t>
      </w:r>
      <w:r>
        <w:rPr>
          <w:spacing w:val="-2"/>
          <w:w w:val="105"/>
          <w:sz w:val="20"/>
          <w:szCs w:val="20"/>
          <w:u w:val="single"/>
        </w:rPr>
        <w:t>e</w:t>
      </w:r>
      <w:r>
        <w:rPr>
          <w:w w:val="105"/>
          <w:sz w:val="20"/>
          <w:szCs w:val="20"/>
          <w:u w:val="single"/>
        </w:rPr>
        <w:t>n</w:t>
      </w:r>
      <w:r>
        <w:rPr>
          <w:spacing w:val="2"/>
          <w:w w:val="105"/>
          <w:sz w:val="20"/>
          <w:szCs w:val="20"/>
          <w:u w:val="single"/>
        </w:rPr>
        <w:t>t</w:t>
      </w:r>
      <w:r>
        <w:rPr>
          <w:w w:val="105"/>
          <w:sz w:val="20"/>
          <w:szCs w:val="20"/>
          <w:u w:val="single"/>
        </w:rPr>
        <w:t>i</w:t>
      </w:r>
      <w:r>
        <w:rPr>
          <w:spacing w:val="-3"/>
          <w:w w:val="105"/>
          <w:sz w:val="20"/>
          <w:szCs w:val="20"/>
          <w:u w:val="single"/>
        </w:rPr>
        <w:t>t</w:t>
      </w:r>
      <w:r>
        <w:rPr>
          <w:w w:val="105"/>
          <w:sz w:val="20"/>
          <w:szCs w:val="20"/>
          <w:u w:val="single"/>
        </w:rPr>
        <w:t>à</w:t>
      </w:r>
      <w:r>
        <w:rPr>
          <w:spacing w:val="13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in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spacing w:val="-2"/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rs</w:t>
      </w:r>
      <w:r>
        <w:rPr>
          <w:w w:val="105"/>
          <w:sz w:val="20"/>
          <w:szCs w:val="20"/>
          <w:u w:val="single"/>
        </w:rPr>
        <w:t>o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d</w:t>
      </w:r>
      <w:r>
        <w:rPr>
          <w:w w:val="105"/>
          <w:sz w:val="20"/>
          <w:szCs w:val="20"/>
          <w:u w:val="single"/>
        </w:rPr>
        <w:t>i</w:t>
      </w:r>
      <w:r>
        <w:rPr>
          <w:spacing w:val="15"/>
          <w:w w:val="105"/>
          <w:sz w:val="20"/>
          <w:szCs w:val="20"/>
          <w:u w:val="single"/>
        </w:rPr>
        <w:t xml:space="preserve"> </w:t>
      </w:r>
      <w:r>
        <w:rPr>
          <w:spacing w:val="-3"/>
          <w:w w:val="105"/>
          <w:sz w:val="20"/>
          <w:szCs w:val="20"/>
          <w:u w:val="single"/>
        </w:rPr>
        <w:t>v</w:t>
      </w:r>
      <w:r>
        <w:rPr>
          <w:spacing w:val="1"/>
          <w:w w:val="105"/>
          <w:sz w:val="20"/>
          <w:szCs w:val="20"/>
          <w:u w:val="single"/>
        </w:rPr>
        <w:t>a</w:t>
      </w:r>
      <w:r>
        <w:rPr>
          <w:spacing w:val="-4"/>
          <w:w w:val="105"/>
          <w:sz w:val="20"/>
          <w:szCs w:val="20"/>
          <w:u w:val="single"/>
        </w:rPr>
        <w:t>l</w:t>
      </w:r>
      <w:r>
        <w:rPr>
          <w:w w:val="105"/>
          <w:sz w:val="20"/>
          <w:szCs w:val="20"/>
          <w:u w:val="single"/>
        </w:rPr>
        <w:t>i</w:t>
      </w:r>
      <w:r>
        <w:rPr>
          <w:spacing w:val="1"/>
          <w:w w:val="105"/>
          <w:sz w:val="20"/>
          <w:szCs w:val="20"/>
          <w:u w:val="single"/>
        </w:rPr>
        <w:t>d</w:t>
      </w:r>
      <w:r>
        <w:rPr>
          <w:spacing w:val="-4"/>
          <w:w w:val="105"/>
          <w:sz w:val="20"/>
          <w:szCs w:val="20"/>
          <w:u w:val="single"/>
        </w:rPr>
        <w:t>i</w:t>
      </w:r>
      <w:r>
        <w:rPr>
          <w:w w:val="105"/>
          <w:sz w:val="20"/>
          <w:szCs w:val="20"/>
          <w:u w:val="single"/>
        </w:rPr>
        <w:t>t</w:t>
      </w:r>
      <w:r>
        <w:rPr>
          <w:spacing w:val="1"/>
          <w:w w:val="105"/>
          <w:sz w:val="20"/>
          <w:szCs w:val="20"/>
          <w:u w:val="single"/>
        </w:rPr>
        <w:t>à</w:t>
      </w:r>
      <w:r>
        <w:rPr>
          <w:w w:val="105"/>
          <w:sz w:val="20"/>
          <w:szCs w:val="20"/>
          <w:u w:val="single"/>
        </w:rPr>
        <w:t>.</w:t>
      </w:r>
    </w:p>
    <w:p w:rsidR="007E7527" w:rsidRDefault="007E7527" w:rsidP="007E7527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7E7527" w:rsidRDefault="007E7527" w:rsidP="007E7527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527" w:rsidRDefault="007E7527" w:rsidP="007E7527">
      <w:pPr>
        <w:kinsoku w:val="0"/>
        <w:overflowPunct w:val="0"/>
        <w:spacing w:before="73"/>
        <w:ind w:left="5856"/>
        <w:rPr>
          <w:sz w:val="20"/>
          <w:szCs w:val="20"/>
        </w:rPr>
      </w:pPr>
      <w:r>
        <w:rPr>
          <w:w w:val="105"/>
          <w:sz w:val="20"/>
          <w:szCs w:val="20"/>
        </w:rPr>
        <w:t>Il</w:t>
      </w:r>
      <w:r>
        <w:rPr>
          <w:spacing w:val="-3"/>
          <w:w w:val="105"/>
          <w:sz w:val="20"/>
          <w:szCs w:val="20"/>
        </w:rPr>
        <w:t>/</w:t>
      </w:r>
      <w:r>
        <w:rPr>
          <w:spacing w:val="2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tto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/a</w:t>
      </w:r>
    </w:p>
    <w:p w:rsidR="007E7527" w:rsidRDefault="007E7527" w:rsidP="007E7527">
      <w:pPr>
        <w:kinsoku w:val="0"/>
        <w:overflowPunct w:val="0"/>
        <w:spacing w:before="73"/>
        <w:ind w:left="5856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>__________________________</w:t>
      </w:r>
      <w:bookmarkStart w:id="0" w:name="_GoBack"/>
      <w:bookmarkEnd w:id="0"/>
    </w:p>
    <w:p w:rsidR="00996055" w:rsidRDefault="00996055"/>
    <w:sectPr w:rsidR="00996055" w:rsidSect="007E7527">
      <w:pgSz w:w="11907" w:h="16840"/>
      <w:pgMar w:top="340" w:right="760" w:bottom="993" w:left="940" w:header="0" w:footer="102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hanging="25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□"/>
      <w:lvlJc w:val="left"/>
      <w:pPr>
        <w:ind w:hanging="19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□"/>
      <w:lvlJc w:val="left"/>
      <w:pPr>
        <w:ind w:hanging="19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□"/>
      <w:lvlJc w:val="left"/>
      <w:pPr>
        <w:ind w:hanging="19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11"/>
      </w:pPr>
      <w:rPr>
        <w:rFonts w:ascii="Times New Roman" w:hAnsi="Times New Roman" w:cs="Times New Roman"/>
        <w:b w:val="0"/>
        <w:bCs w:val="0"/>
        <w:w w:val="110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27"/>
    <w:rsid w:val="00084FDB"/>
    <w:rsid w:val="000A18C9"/>
    <w:rsid w:val="000A262E"/>
    <w:rsid w:val="000F4947"/>
    <w:rsid w:val="00281C1C"/>
    <w:rsid w:val="00355EB8"/>
    <w:rsid w:val="003C2C23"/>
    <w:rsid w:val="0046433B"/>
    <w:rsid w:val="00472B8C"/>
    <w:rsid w:val="0048749D"/>
    <w:rsid w:val="004A6313"/>
    <w:rsid w:val="00545F84"/>
    <w:rsid w:val="005D421C"/>
    <w:rsid w:val="006216BB"/>
    <w:rsid w:val="006A2D10"/>
    <w:rsid w:val="007A60D2"/>
    <w:rsid w:val="007E7527"/>
    <w:rsid w:val="0080488E"/>
    <w:rsid w:val="00851DE2"/>
    <w:rsid w:val="008901AE"/>
    <w:rsid w:val="008E7110"/>
    <w:rsid w:val="009076AD"/>
    <w:rsid w:val="00946501"/>
    <w:rsid w:val="009566F1"/>
    <w:rsid w:val="00996055"/>
    <w:rsid w:val="009B063F"/>
    <w:rsid w:val="009E6A3A"/>
    <w:rsid w:val="009F6EE3"/>
    <w:rsid w:val="00A4452D"/>
    <w:rsid w:val="00B568F8"/>
    <w:rsid w:val="00B72862"/>
    <w:rsid w:val="00C95A67"/>
    <w:rsid w:val="00D00446"/>
    <w:rsid w:val="00E907C3"/>
    <w:rsid w:val="00F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7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E7527"/>
    <w:pPr>
      <w:spacing w:before="22"/>
      <w:ind w:left="1103"/>
      <w:outlineLvl w:val="0"/>
    </w:pPr>
    <w:rPr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7E7527"/>
    <w:pPr>
      <w:ind w:left="528" w:hanging="4016"/>
      <w:outlineLvl w:val="1"/>
    </w:pPr>
    <w:rPr>
      <w:sz w:val="27"/>
      <w:szCs w:val="27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7E7527"/>
    <w:pPr>
      <w:spacing w:before="66"/>
      <w:outlineLvl w:val="2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E7527"/>
    <w:rPr>
      <w:rFonts w:ascii="Times New Roman" w:eastAsia="Times New Roman" w:hAnsi="Times New Roman" w:cs="Times New Roman"/>
      <w:sz w:val="30"/>
      <w:szCs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E7527"/>
    <w:rPr>
      <w:rFonts w:ascii="Times New Roman" w:eastAsia="Times New Roman" w:hAnsi="Times New Roman" w:cs="Times New Roman"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E7527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E7527"/>
    <w:pPr>
      <w:spacing w:before="40"/>
      <w:ind w:left="116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527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7E7527"/>
  </w:style>
  <w:style w:type="paragraph" w:customStyle="1" w:styleId="TableParagraph">
    <w:name w:val="Table Paragraph"/>
    <w:basedOn w:val="Normale"/>
    <w:uiPriority w:val="1"/>
    <w:qFormat/>
    <w:rsid w:val="007E75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5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52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7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E7527"/>
    <w:pPr>
      <w:spacing w:before="22"/>
      <w:ind w:left="1103"/>
      <w:outlineLvl w:val="0"/>
    </w:pPr>
    <w:rPr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7E7527"/>
    <w:pPr>
      <w:ind w:left="528" w:hanging="4016"/>
      <w:outlineLvl w:val="1"/>
    </w:pPr>
    <w:rPr>
      <w:sz w:val="27"/>
      <w:szCs w:val="27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7E7527"/>
    <w:pPr>
      <w:spacing w:before="66"/>
      <w:outlineLvl w:val="2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E7527"/>
    <w:rPr>
      <w:rFonts w:ascii="Times New Roman" w:eastAsia="Times New Roman" w:hAnsi="Times New Roman" w:cs="Times New Roman"/>
      <w:sz w:val="30"/>
      <w:szCs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E7527"/>
    <w:rPr>
      <w:rFonts w:ascii="Times New Roman" w:eastAsia="Times New Roman" w:hAnsi="Times New Roman" w:cs="Times New Roman"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E7527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E7527"/>
    <w:pPr>
      <w:spacing w:before="40"/>
      <w:ind w:left="116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527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7E7527"/>
  </w:style>
  <w:style w:type="paragraph" w:customStyle="1" w:styleId="TableParagraph">
    <w:name w:val="Table Paragraph"/>
    <w:basedOn w:val="Normale"/>
    <w:uiPriority w:val="1"/>
    <w:qFormat/>
    <w:rsid w:val="007E75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5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52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1</cp:revision>
  <dcterms:created xsi:type="dcterms:W3CDTF">2018-01-02T16:12:00Z</dcterms:created>
  <dcterms:modified xsi:type="dcterms:W3CDTF">2018-01-02T16:15:00Z</dcterms:modified>
</cp:coreProperties>
</file>